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6E" w:rsidRDefault="00D37EAD">
      <w:pPr>
        <w:spacing w:before="7" w:line="160" w:lineRule="exact"/>
        <w:rPr>
          <w:sz w:val="17"/>
          <w:szCs w:val="17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4244657</wp:posOffset>
            </wp:positionH>
            <wp:positionV relativeFrom="paragraph">
              <wp:posOffset>13653</wp:posOffset>
            </wp:positionV>
            <wp:extent cx="1137600" cy="1137600"/>
            <wp:effectExtent l="0" t="0" r="5715" b="5715"/>
            <wp:wrapSquare wrapText="bothSides"/>
            <wp:docPr id="5" name="Picture 5" descr="Eduqas (@eduqa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qas (@eduqas) |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7C337720" wp14:editId="5D6E0421">
            <wp:extent cx="1136393" cy="1136393"/>
            <wp:effectExtent l="0" t="0" r="6985" b="6985"/>
            <wp:docPr id="3" name="Picture 3" descr="Eduqas (@eduqa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qas (@eduqas) |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14" cy="114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6E" w:rsidRDefault="00B0766E">
      <w:pPr>
        <w:spacing w:line="200" w:lineRule="exact"/>
      </w:pPr>
    </w:p>
    <w:p w:rsidR="00B0766E" w:rsidRDefault="00D37EAD">
      <w:pPr>
        <w:spacing w:line="200" w:lineRule="exact"/>
      </w:pPr>
      <w:r>
        <w:rPr>
          <w:noProof/>
          <w:lang w:val="en-GB" w:eastAsia="en-GB"/>
        </w:rPr>
        <w:drawing>
          <wp:anchor distT="0" distB="0" distL="114300" distR="114300" simplePos="0" relativeHeight="251689472" behindDoc="0" locked="0" layoutInCell="1" allowOverlap="1" wp14:anchorId="18FBEE6F" wp14:editId="13F6C55C">
            <wp:simplePos x="0" y="0"/>
            <wp:positionH relativeFrom="column">
              <wp:posOffset>5561330</wp:posOffset>
            </wp:positionH>
            <wp:positionV relativeFrom="paragraph">
              <wp:posOffset>3810</wp:posOffset>
            </wp:positionV>
            <wp:extent cx="1482725" cy="1864360"/>
            <wp:effectExtent l="0" t="0" r="3175" b="2540"/>
            <wp:wrapSquare wrapText="bothSides"/>
            <wp:docPr id="6" name="Picture 6" descr="https://images-na.ssl-images-amazon.com/images/I/51uZN0CVMxL._SX39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-na.ssl-images-amazon.com/images/I/51uZN0CVMxL._SX39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3D5B72">
      <w:pPr>
        <w:spacing w:before="29" w:line="260" w:lineRule="exact"/>
        <w:ind w:left="24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 Level Law</w:t>
      </w:r>
    </w:p>
    <w:p w:rsidR="00B0766E" w:rsidRDefault="00D37EAD">
      <w:pPr>
        <w:spacing w:line="200" w:lineRule="exact"/>
      </w:pPr>
      <w:r>
        <w:rPr>
          <w:noProof/>
          <w:lang w:val="en-GB" w:eastAsia="en-GB"/>
        </w:rPr>
        <w:drawing>
          <wp:inline distT="0" distB="0" distL="0" distR="0" wp14:anchorId="009C5E8F" wp14:editId="09E45152">
            <wp:extent cx="1136393" cy="1136393"/>
            <wp:effectExtent l="0" t="0" r="6985" b="6985"/>
            <wp:docPr id="4" name="Picture 4" descr="Eduqas (@eduqa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qas (@eduqas) |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14" cy="114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6E" w:rsidRDefault="00D37EAD">
      <w:pPr>
        <w:spacing w:before="10" w:line="220" w:lineRule="exact"/>
        <w:rPr>
          <w:sz w:val="22"/>
          <w:szCs w:val="22"/>
        </w:rPr>
      </w:pPr>
      <w:r w:rsidRPr="00D37EAD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109855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EAD" w:rsidRDefault="00D37EAD">
                            <w:r>
                              <w:t>This is the latest version of the textbook we would advise students to purchase.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4pt;margin-top:8.65pt;width:185.9pt;height:110.6pt;z-index:2516925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DSToRy3gAAAAoBAAAPAAAAAAAAAAAAAAAAAH8EAABkcnMvZG93&#10;bnJldi54bWxQSwUGAAAAAAQABADzAAAAigUAAAAA&#10;">
                <v:textbox style="mso-fit-shape-to-text:t">
                  <w:txbxContent>
                    <w:p w:rsidR="00D37EAD" w:rsidRDefault="00D37EAD">
                      <w:r>
                        <w:t>This is the latest version of the textbook we would advise students to purchase.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7EAD" w:rsidRDefault="00D37EAD">
      <w:pPr>
        <w:spacing w:before="8" w:line="1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78740</wp:posOffset>
                </wp:positionV>
                <wp:extent cx="700088" cy="114300"/>
                <wp:effectExtent l="0" t="19050" r="43180" b="3810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8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FC7A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80pt;margin-top:6.2pt;width:55.15pt;height:9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" adj="19837" fillcolor="#4f81bd [3204]" strokecolor="#243f60 [1604]" strokeweight="2pt"/>
            </w:pict>
          </mc:Fallback>
        </mc:AlternateContent>
      </w:r>
    </w:p>
    <w:p w:rsidR="00D37EAD" w:rsidRDefault="00D37EAD">
      <w:pPr>
        <w:spacing w:before="8" w:line="160" w:lineRule="exact"/>
        <w:rPr>
          <w:rFonts w:ascii="Arial" w:hAnsi="Arial" w:cs="Arial"/>
          <w:sz w:val="24"/>
          <w:szCs w:val="24"/>
        </w:rPr>
      </w:pPr>
    </w:p>
    <w:p w:rsidR="00D37EAD" w:rsidRDefault="00D37EAD">
      <w:pPr>
        <w:spacing w:before="8" w:line="160" w:lineRule="exact"/>
        <w:rPr>
          <w:sz w:val="17"/>
          <w:szCs w:val="17"/>
        </w:rPr>
      </w:pPr>
    </w:p>
    <w:p w:rsidR="00D37EAD" w:rsidRDefault="00D37EAD">
      <w:pPr>
        <w:spacing w:before="8" w:line="160" w:lineRule="exact"/>
        <w:rPr>
          <w:sz w:val="17"/>
          <w:szCs w:val="17"/>
        </w:rPr>
      </w:pPr>
    </w:p>
    <w:p w:rsidR="00D37EAD" w:rsidRDefault="00D37EAD">
      <w:pPr>
        <w:spacing w:before="8" w:line="160" w:lineRule="exact"/>
        <w:rPr>
          <w:sz w:val="17"/>
          <w:szCs w:val="17"/>
        </w:rPr>
      </w:pPr>
    </w:p>
    <w:p w:rsidR="00D37EAD" w:rsidRDefault="00D37EAD">
      <w:pPr>
        <w:spacing w:before="8" w:line="160" w:lineRule="exact"/>
        <w:rPr>
          <w:sz w:val="17"/>
          <w:szCs w:val="17"/>
        </w:rPr>
      </w:pPr>
    </w:p>
    <w:p w:rsidR="00B0766E" w:rsidRDefault="00B0766E">
      <w:pPr>
        <w:spacing w:line="200" w:lineRule="exact"/>
      </w:pPr>
    </w:p>
    <w:p w:rsidR="00B0766E" w:rsidRDefault="003D5B72" w:rsidP="00B60056">
      <w:pPr>
        <w:spacing w:before="29" w:line="257" w:lineRule="auto"/>
        <w:ind w:right="4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YOU MUST COMPLETE THE FOLLOWING TASKS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BEFORE</w:t>
      </w:r>
      <w:r>
        <w:rPr>
          <w:rFonts w:ascii="Arial" w:eastAsia="Arial" w:hAnsi="Arial" w:cs="Arial"/>
          <w:b/>
          <w:sz w:val="24"/>
          <w:szCs w:val="24"/>
        </w:rPr>
        <w:t xml:space="preserve"> ATTENDING YOUR FIRST LESSON IN SEPTEMBER.</w:t>
      </w:r>
    </w:p>
    <w:p w:rsidR="00B0766E" w:rsidRDefault="00B0766E">
      <w:pPr>
        <w:spacing w:before="7" w:line="140" w:lineRule="exact"/>
        <w:rPr>
          <w:sz w:val="14"/>
          <w:szCs w:val="14"/>
        </w:rPr>
      </w:pPr>
    </w:p>
    <w:p w:rsidR="00B0766E" w:rsidRDefault="00B0766E">
      <w:pPr>
        <w:spacing w:line="200" w:lineRule="exact"/>
      </w:pPr>
    </w:p>
    <w:p w:rsidR="00B0766E" w:rsidRDefault="003D5B72">
      <w:pPr>
        <w:spacing w:before="29"/>
        <w:ind w:left="7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 Introduction</w:t>
      </w:r>
    </w:p>
    <w:p w:rsidR="00B0766E" w:rsidRDefault="00B0766E">
      <w:pPr>
        <w:spacing w:before="16" w:line="260" w:lineRule="exact"/>
        <w:rPr>
          <w:sz w:val="26"/>
          <w:szCs w:val="26"/>
        </w:rPr>
      </w:pPr>
    </w:p>
    <w:p w:rsidR="00B0766E" w:rsidRDefault="003D5B72" w:rsidP="00B60056">
      <w:pPr>
        <w:ind w:left="420" w:right="5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level Law at sixth form gives students the chance to study new topics that have not been experienced at GCSE. We want to ensure that everybody who has chosen </w:t>
      </w:r>
      <w:r w:rsidR="00B60056"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subject has</w:t>
      </w:r>
      <w:r w:rsidR="00B60056">
        <w:rPr>
          <w:rFonts w:ascii="Arial" w:eastAsia="Arial" w:hAnsi="Arial" w:cs="Arial"/>
          <w:sz w:val="24"/>
          <w:szCs w:val="24"/>
        </w:rPr>
        <w:t xml:space="preserve"> a good understanding of what is involved,</w:t>
      </w:r>
      <w:r>
        <w:rPr>
          <w:rFonts w:ascii="Arial" w:eastAsia="Arial" w:hAnsi="Arial" w:cs="Arial"/>
          <w:sz w:val="24"/>
          <w:szCs w:val="24"/>
        </w:rPr>
        <w:t xml:space="preserve"> we have therefore set you various tasks to</w:t>
      </w:r>
      <w:r w:rsidR="00B60056">
        <w:rPr>
          <w:rFonts w:ascii="Arial" w:eastAsia="Arial" w:hAnsi="Arial" w:cs="Arial"/>
          <w:sz w:val="24"/>
          <w:szCs w:val="24"/>
        </w:rPr>
        <w:t xml:space="preserve"> complete. You need to complete this bridging work before starting sixth form in the summer </w:t>
      </w:r>
    </w:p>
    <w:p w:rsidR="00B0766E" w:rsidRDefault="00B0766E">
      <w:pPr>
        <w:spacing w:before="16" w:line="260" w:lineRule="exact"/>
        <w:rPr>
          <w:sz w:val="26"/>
          <w:szCs w:val="26"/>
        </w:rPr>
      </w:pPr>
    </w:p>
    <w:p w:rsidR="00B0766E" w:rsidRDefault="003D5B72">
      <w:pPr>
        <w:spacing w:line="260" w:lineRule="exact"/>
        <w:ind w:lef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Before the start of term you should:</w:t>
      </w:r>
    </w:p>
    <w:p w:rsidR="00B0766E" w:rsidRDefault="00B0766E">
      <w:pPr>
        <w:spacing w:before="7" w:line="260" w:lineRule="exact"/>
        <w:rPr>
          <w:sz w:val="26"/>
          <w:szCs w:val="26"/>
        </w:rPr>
      </w:pPr>
    </w:p>
    <w:p w:rsidR="00B0766E" w:rsidRDefault="003D5B72">
      <w:pPr>
        <w:ind w:left="420" w:right="8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Arial" w:eastAsia="Arial" w:hAnsi="Arial" w:cs="Arial"/>
          <w:sz w:val="24"/>
          <w:szCs w:val="24"/>
        </w:rPr>
        <w:t>Purchase writing pens (black or blue and one red/ green) and Highlighters (two is enough)</w:t>
      </w:r>
    </w:p>
    <w:p w:rsidR="00B0766E" w:rsidRDefault="00B0766E">
      <w:pPr>
        <w:spacing w:before="18" w:line="260" w:lineRule="exact"/>
        <w:rPr>
          <w:sz w:val="26"/>
          <w:szCs w:val="26"/>
        </w:rPr>
      </w:pPr>
    </w:p>
    <w:p w:rsidR="00B0766E" w:rsidRDefault="003D5B72">
      <w:pPr>
        <w:ind w:left="420" w:right="8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lastRenderedPageBreak/>
        <w:t>1.Mooting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is where students present oral arguments in a persuasive manner on a point of law in mock court proceedings. If you would like to know more about what mooting is then visit the following YouTube clips – What is Mooting?</w:t>
      </w:r>
    </w:p>
    <w:p w:rsidR="00B0766E" w:rsidRDefault="00551C7E">
      <w:pPr>
        <w:ind w:left="420" w:right="5137"/>
        <w:rPr>
          <w:rFonts w:ascii="Arial" w:eastAsia="Arial" w:hAnsi="Arial" w:cs="Arial"/>
          <w:sz w:val="24"/>
          <w:szCs w:val="24"/>
        </w:rPr>
      </w:pPr>
      <w:hyperlink r:id="rId10">
        <w:r w:rsidR="003D5B72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https://mooting.lawbore.net/home.html</w:t>
        </w:r>
      </w:hyperlink>
      <w:r w:rsidR="003D5B72"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hyperlink r:id="rId11">
        <w:r w:rsidR="003D5B72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https://www.youtube.com/watch?v=RQAeoPuuU3k</w:t>
        </w:r>
      </w:hyperlink>
    </w:p>
    <w:p w:rsidR="00B0766E" w:rsidRDefault="00B0766E">
      <w:pPr>
        <w:spacing w:before="7" w:line="240" w:lineRule="exact"/>
        <w:rPr>
          <w:sz w:val="24"/>
          <w:szCs w:val="24"/>
        </w:rPr>
      </w:pPr>
    </w:p>
    <w:p w:rsidR="00B0766E" w:rsidRDefault="003D5B72">
      <w:pPr>
        <w:spacing w:before="29"/>
        <w:ind w:lef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Legal Work experience</w:t>
      </w:r>
    </w:p>
    <w:p w:rsidR="00B0766E" w:rsidRDefault="00551C7E">
      <w:pPr>
        <w:ind w:left="420"/>
        <w:rPr>
          <w:rFonts w:ascii="Arial" w:eastAsia="Arial" w:hAnsi="Arial" w:cs="Arial"/>
          <w:sz w:val="24"/>
          <w:szCs w:val="24"/>
        </w:rPr>
      </w:pPr>
      <w:hyperlink r:id="rId12">
        <w:r w:rsidR="003D5B72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https://www.bigvoicelondon.co.uk/studentrecruitmentbigvoicelondon?fbclid=IwAR0tvxVBo7YdDAs</w:t>
        </w:r>
      </w:hyperlink>
    </w:p>
    <w:p w:rsidR="00B0766E" w:rsidRDefault="00551C7E">
      <w:pPr>
        <w:spacing w:line="260" w:lineRule="exact"/>
        <w:ind w:left="420"/>
        <w:rPr>
          <w:rFonts w:ascii="Arial" w:eastAsia="Arial" w:hAnsi="Arial" w:cs="Arial"/>
          <w:sz w:val="24"/>
          <w:szCs w:val="24"/>
        </w:rPr>
      </w:pPr>
      <w:hyperlink r:id="rId13">
        <w:r w:rsidR="003D5B7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8VWp2yCQPmn7pz9WRJ0O2IZLHGv94JGlecbMkP5IC7eU</w:t>
        </w:r>
      </w:hyperlink>
    </w:p>
    <w:p w:rsidR="00B0766E" w:rsidRDefault="00B0766E">
      <w:pPr>
        <w:spacing w:before="12" w:line="240" w:lineRule="exact"/>
        <w:rPr>
          <w:sz w:val="24"/>
          <w:szCs w:val="24"/>
        </w:rPr>
      </w:pPr>
    </w:p>
    <w:p w:rsidR="00B0766E" w:rsidRDefault="003D5B72">
      <w:pPr>
        <w:spacing w:before="30"/>
        <w:ind w:left="420" w:right="7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Lawbore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an open-accessed website that is a service developed by The City Law School, part of City University, London. The City Law School is one of London’s major law schools, offering a range of academic and professional courses. This website provides students with opportunities to blog lawyers,  look  at  the  different  careers  in  law, commentary  on  a  range  of  different  legal  areas,  a collection of multi-media law tutorials and information on mooting. Check it out at </w:t>
      </w:r>
      <w:hyperlink r:id="rId14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http://lawbore.net/</w:t>
        </w:r>
      </w:hyperlink>
      <w:r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Student guide.</w:t>
      </w:r>
    </w:p>
    <w:p w:rsidR="00B0766E" w:rsidRDefault="00B0766E">
      <w:pPr>
        <w:spacing w:line="200" w:lineRule="exact"/>
      </w:pPr>
    </w:p>
    <w:p w:rsidR="00B0766E" w:rsidRDefault="00B0766E">
      <w:pPr>
        <w:spacing w:before="7" w:line="220" w:lineRule="exact"/>
        <w:rPr>
          <w:sz w:val="22"/>
          <w:szCs w:val="22"/>
        </w:rPr>
      </w:pPr>
    </w:p>
    <w:p w:rsidR="00F7754C" w:rsidRDefault="00F7754C">
      <w:pPr>
        <w:spacing w:before="29"/>
        <w:ind w:left="420"/>
        <w:rPr>
          <w:rFonts w:ascii="Arial" w:eastAsia="Arial" w:hAnsi="Arial" w:cs="Arial"/>
          <w:b/>
          <w:sz w:val="24"/>
          <w:szCs w:val="24"/>
        </w:rPr>
      </w:pPr>
    </w:p>
    <w:p w:rsidR="00F7754C" w:rsidRDefault="00F7754C">
      <w:pPr>
        <w:spacing w:before="29"/>
        <w:ind w:left="420"/>
        <w:rPr>
          <w:rFonts w:ascii="Arial" w:eastAsia="Arial" w:hAnsi="Arial" w:cs="Arial"/>
          <w:b/>
          <w:sz w:val="24"/>
          <w:szCs w:val="24"/>
        </w:rPr>
      </w:pPr>
    </w:p>
    <w:p w:rsidR="00F7754C" w:rsidRDefault="00F7754C">
      <w:pPr>
        <w:spacing w:before="29"/>
        <w:ind w:left="420"/>
        <w:rPr>
          <w:rFonts w:ascii="Arial" w:eastAsia="Arial" w:hAnsi="Arial" w:cs="Arial"/>
          <w:b/>
          <w:sz w:val="24"/>
          <w:szCs w:val="24"/>
        </w:rPr>
      </w:pPr>
    </w:p>
    <w:p w:rsidR="00F7754C" w:rsidRDefault="00F7754C">
      <w:pPr>
        <w:spacing w:before="29"/>
        <w:ind w:left="420"/>
        <w:rPr>
          <w:rFonts w:ascii="Arial" w:eastAsia="Arial" w:hAnsi="Arial" w:cs="Arial"/>
          <w:b/>
          <w:sz w:val="24"/>
          <w:szCs w:val="24"/>
        </w:rPr>
      </w:pPr>
    </w:p>
    <w:p w:rsidR="00B60056" w:rsidRDefault="00B60056">
      <w:pPr>
        <w:spacing w:before="29"/>
        <w:ind w:left="420"/>
        <w:rPr>
          <w:rFonts w:ascii="Arial" w:eastAsia="Arial" w:hAnsi="Arial" w:cs="Arial"/>
          <w:b/>
          <w:sz w:val="24"/>
          <w:szCs w:val="24"/>
        </w:rPr>
      </w:pPr>
    </w:p>
    <w:p w:rsidR="00B60056" w:rsidRDefault="00B60056">
      <w:pPr>
        <w:spacing w:before="29"/>
        <w:ind w:left="420"/>
        <w:rPr>
          <w:rFonts w:ascii="Arial" w:eastAsia="Arial" w:hAnsi="Arial" w:cs="Arial"/>
          <w:b/>
          <w:sz w:val="24"/>
          <w:szCs w:val="24"/>
        </w:rPr>
      </w:pPr>
    </w:p>
    <w:p w:rsidR="00B60056" w:rsidRDefault="00B60056">
      <w:pPr>
        <w:spacing w:before="29"/>
        <w:ind w:left="420"/>
        <w:rPr>
          <w:rFonts w:ascii="Arial" w:eastAsia="Arial" w:hAnsi="Arial" w:cs="Arial"/>
          <w:b/>
          <w:sz w:val="24"/>
          <w:szCs w:val="24"/>
        </w:rPr>
      </w:pPr>
    </w:p>
    <w:p w:rsidR="00B60056" w:rsidRDefault="00B60056">
      <w:pPr>
        <w:spacing w:before="29"/>
        <w:ind w:left="420"/>
        <w:rPr>
          <w:rFonts w:ascii="Arial" w:eastAsia="Arial" w:hAnsi="Arial" w:cs="Arial"/>
          <w:b/>
          <w:sz w:val="24"/>
          <w:szCs w:val="24"/>
        </w:rPr>
      </w:pPr>
    </w:p>
    <w:p w:rsidR="00B60056" w:rsidRDefault="00B60056">
      <w:pPr>
        <w:spacing w:before="29"/>
        <w:ind w:left="420"/>
        <w:rPr>
          <w:rFonts w:ascii="Arial" w:eastAsia="Arial" w:hAnsi="Arial" w:cs="Arial"/>
          <w:b/>
          <w:sz w:val="24"/>
          <w:szCs w:val="24"/>
        </w:rPr>
      </w:pPr>
    </w:p>
    <w:p w:rsidR="00B60056" w:rsidRDefault="00B60056">
      <w:pPr>
        <w:spacing w:before="29"/>
        <w:ind w:left="420"/>
        <w:rPr>
          <w:rFonts w:ascii="Arial" w:eastAsia="Arial" w:hAnsi="Arial" w:cs="Arial"/>
          <w:b/>
          <w:sz w:val="24"/>
          <w:szCs w:val="24"/>
        </w:rPr>
      </w:pPr>
    </w:p>
    <w:p w:rsidR="00B60056" w:rsidRDefault="00B60056">
      <w:pPr>
        <w:spacing w:before="29"/>
        <w:ind w:left="420"/>
        <w:rPr>
          <w:rFonts w:ascii="Arial" w:eastAsia="Arial" w:hAnsi="Arial" w:cs="Arial"/>
          <w:b/>
          <w:sz w:val="24"/>
          <w:szCs w:val="24"/>
        </w:rPr>
      </w:pPr>
    </w:p>
    <w:p w:rsidR="00B60056" w:rsidRPr="00B60056" w:rsidRDefault="00B60056" w:rsidP="00B60056">
      <w:pPr>
        <w:spacing w:before="29"/>
        <w:ind w:left="42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Bridging Work</w:t>
      </w:r>
    </w:p>
    <w:p w:rsidR="00F7754C" w:rsidRDefault="00F7754C">
      <w:pPr>
        <w:spacing w:before="29"/>
        <w:ind w:left="420"/>
        <w:rPr>
          <w:rFonts w:ascii="Arial" w:eastAsia="Arial" w:hAnsi="Arial" w:cs="Arial"/>
          <w:b/>
          <w:sz w:val="24"/>
          <w:szCs w:val="24"/>
        </w:rPr>
      </w:pPr>
    </w:p>
    <w:p w:rsidR="00F7754C" w:rsidRDefault="00551C7E" w:rsidP="00F7754C">
      <w:pPr>
        <w:spacing w:before="29"/>
        <w:rPr>
          <w:rFonts w:ascii="Arial" w:eastAsia="Arial" w:hAnsi="Arial" w:cs="Arial"/>
          <w:b/>
          <w:sz w:val="24"/>
          <w:szCs w:val="24"/>
        </w:rPr>
      </w:pPr>
      <w:r>
        <w:pict>
          <v:group id="_x0000_s1400" style="position:absolute;margin-left:35.35pt;margin-top:.95pt;width:45.95pt;height:14.8pt;z-index:-251686400;mso-position-horizontal-relative:page" coordorigin="707,19" coordsize="919,296">
            <v:shape id="_x0000_s1402" style="position:absolute;left:720;top:29;width:893;height:276" coordorigin="720,29" coordsize="893,276" path="m720,305r893,l1613,29r-893,l720,305xe" fillcolor="yellow" stroked="f">
              <v:path arrowok="t"/>
            </v:shape>
            <v:shape id="_x0000_s1401" style="position:absolute;left:720;top:293;width:893;height:0" coordorigin="720,293" coordsize="893,0" path="m720,293r893,e" filled="f" strokeweight="1.3pt">
              <v:path arrowok="t"/>
            </v:shape>
            <w10:wrap anchorx="page"/>
          </v:group>
        </w:pict>
      </w:r>
    </w:p>
    <w:p w:rsidR="00F7754C" w:rsidRPr="00F7754C" w:rsidRDefault="00F7754C" w:rsidP="00F7754C">
      <w:pPr>
        <w:spacing w:before="29"/>
        <w:rPr>
          <w:rFonts w:ascii="Arial" w:eastAsia="Arial" w:hAnsi="Arial" w:cs="Arial"/>
          <w:sz w:val="24"/>
          <w:szCs w:val="24"/>
          <w:u w:val="single"/>
        </w:rPr>
      </w:pPr>
      <w:r w:rsidRPr="00F7754C">
        <w:rPr>
          <w:rFonts w:ascii="Arial" w:eastAsia="Arial" w:hAnsi="Arial" w:cs="Arial"/>
          <w:b/>
          <w:sz w:val="24"/>
          <w:szCs w:val="24"/>
          <w:u w:val="single"/>
        </w:rPr>
        <w:t>Task one – use the internet to research the answer to the following questions:</w:t>
      </w:r>
    </w:p>
    <w:p w:rsidR="00F7754C" w:rsidRDefault="00F7754C" w:rsidP="00F7754C">
      <w:pPr>
        <w:spacing w:before="9" w:line="140" w:lineRule="exact"/>
        <w:rPr>
          <w:sz w:val="15"/>
          <w:szCs w:val="15"/>
        </w:rPr>
      </w:pPr>
    </w:p>
    <w:p w:rsidR="00F7754C" w:rsidRDefault="00F7754C" w:rsidP="00F7754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Explain the difference between a rule and a law</w:t>
      </w:r>
    </w:p>
    <w:p w:rsidR="00F7754C" w:rsidRDefault="00F7754C" w:rsidP="00F7754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Explain the differences between civil and criminal law  </w:t>
      </w:r>
    </w:p>
    <w:p w:rsidR="00F7754C" w:rsidRDefault="00F7754C" w:rsidP="00F7754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List the courts in the criminal court structure </w:t>
      </w:r>
    </w:p>
    <w:p w:rsidR="00F7754C" w:rsidRDefault="00F7754C" w:rsidP="00F7754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List the courts in the civil court structure</w:t>
      </w:r>
    </w:p>
    <w:p w:rsidR="00F7754C" w:rsidRDefault="00F7754C" w:rsidP="00F7754C">
      <w:pPr>
        <w:rPr>
          <w:rFonts w:ascii="Arial" w:eastAsia="Arial" w:hAnsi="Arial" w:cs="Arial"/>
          <w:sz w:val="24"/>
          <w:szCs w:val="24"/>
        </w:rPr>
      </w:pPr>
    </w:p>
    <w:p w:rsidR="00F7754C" w:rsidRDefault="00F7754C" w:rsidP="00F7754C">
      <w:pPr>
        <w:rPr>
          <w:rFonts w:ascii="Arial" w:eastAsia="Arial" w:hAnsi="Arial" w:cs="Arial"/>
          <w:sz w:val="24"/>
          <w:szCs w:val="24"/>
        </w:rPr>
        <w:sectPr w:rsidR="00F7754C" w:rsidSect="00F7754C">
          <w:pgSz w:w="11920" w:h="16840"/>
          <w:pgMar w:top="600" w:right="880" w:bottom="280" w:left="620" w:header="720" w:footer="720" w:gutter="0"/>
          <w:cols w:space="720"/>
        </w:sectPr>
      </w:pPr>
    </w:p>
    <w:p w:rsidR="00B0766E" w:rsidRDefault="00B0766E">
      <w:pPr>
        <w:spacing w:before="8" w:line="160" w:lineRule="exact"/>
        <w:rPr>
          <w:sz w:val="17"/>
          <w:szCs w:val="17"/>
        </w:rPr>
      </w:pPr>
    </w:p>
    <w:p w:rsidR="00F7754C" w:rsidRDefault="00F7754C">
      <w:pPr>
        <w:spacing w:before="8" w:line="160" w:lineRule="exact"/>
        <w:rPr>
          <w:sz w:val="17"/>
          <w:szCs w:val="17"/>
        </w:rPr>
      </w:pPr>
    </w:p>
    <w:p w:rsidR="00F7754C" w:rsidRDefault="00F7754C">
      <w:pPr>
        <w:ind w:left="420"/>
        <w:rPr>
          <w:rFonts w:ascii="Arial" w:eastAsia="Arial" w:hAnsi="Arial" w:cs="Arial"/>
          <w:sz w:val="24"/>
          <w:szCs w:val="24"/>
        </w:rPr>
      </w:pPr>
    </w:p>
    <w:p w:rsidR="00F7754C" w:rsidRPr="00F7754C" w:rsidRDefault="00F7754C">
      <w:pPr>
        <w:ind w:left="420"/>
        <w:rPr>
          <w:rFonts w:ascii="Arial" w:eastAsia="Arial" w:hAnsi="Arial" w:cs="Arial"/>
          <w:b/>
          <w:sz w:val="24"/>
          <w:szCs w:val="24"/>
          <w:u w:val="single"/>
        </w:rPr>
      </w:pPr>
      <w:r w:rsidRPr="00F7754C">
        <w:rPr>
          <w:rFonts w:ascii="Arial" w:eastAsia="Arial" w:hAnsi="Arial" w:cs="Arial"/>
          <w:b/>
          <w:sz w:val="24"/>
          <w:szCs w:val="24"/>
          <w:u w:val="single"/>
        </w:rPr>
        <w:t xml:space="preserve">Task 2 </w:t>
      </w:r>
    </w:p>
    <w:p w:rsidR="00B0766E" w:rsidRDefault="003D5B72">
      <w:pPr>
        <w:ind w:lef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 will need to know the difference between Civil and Criminal Law as we cover both in the A</w:t>
      </w:r>
    </w:p>
    <w:p w:rsidR="00B0766E" w:rsidRDefault="00F7754C">
      <w:pPr>
        <w:spacing w:before="19"/>
        <w:ind w:left="420"/>
        <w:rPr>
          <w:rFonts w:ascii="Arial" w:eastAsia="Arial" w:hAnsi="Arial" w:cs="Arial"/>
          <w:sz w:val="24"/>
          <w:szCs w:val="24"/>
        </w:rPr>
        <w:sectPr w:rsidR="00B0766E">
          <w:footerReference w:type="default" r:id="rId15"/>
          <w:pgSz w:w="11920" w:h="16840"/>
          <w:pgMar w:top="600" w:right="600" w:bottom="280" w:left="300" w:header="0" w:footer="933" w:gutter="0"/>
          <w:pgNumType w:start="1"/>
          <w:cols w:space="720"/>
        </w:sectPr>
      </w:pPr>
      <w:r>
        <w:rPr>
          <w:rFonts w:ascii="Arial" w:eastAsia="Arial" w:hAnsi="Arial" w:cs="Arial"/>
          <w:sz w:val="24"/>
          <w:szCs w:val="24"/>
        </w:rPr>
        <w:t>Level Law specification</w:t>
      </w:r>
    </w:p>
    <w:p w:rsidR="00B0766E" w:rsidRDefault="003D5B72" w:rsidP="00F7754C">
      <w:pPr>
        <w:spacing w:before="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Enforcing the Law:</w:t>
      </w:r>
    </w:p>
    <w:p w:rsidR="00B0766E" w:rsidRDefault="00B0766E">
      <w:pPr>
        <w:spacing w:before="16" w:line="260" w:lineRule="exact"/>
        <w:rPr>
          <w:sz w:val="26"/>
          <w:szCs w:val="26"/>
        </w:rPr>
      </w:pPr>
    </w:p>
    <w:p w:rsidR="00B0766E" w:rsidRDefault="003D5B72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Our law is described as </w:t>
      </w:r>
      <w:r>
        <w:rPr>
          <w:rFonts w:ascii="Arial" w:eastAsia="Arial" w:hAnsi="Arial" w:cs="Arial"/>
          <w:b/>
          <w:sz w:val="24"/>
          <w:szCs w:val="24"/>
        </w:rPr>
        <w:t>CIVIL or CRIMINAL.</w:t>
      </w:r>
    </w:p>
    <w:p w:rsidR="00B0766E" w:rsidRDefault="00B0766E">
      <w:pPr>
        <w:spacing w:before="16" w:line="260" w:lineRule="exact"/>
        <w:rPr>
          <w:sz w:val="26"/>
          <w:szCs w:val="26"/>
        </w:rPr>
      </w:pPr>
    </w:p>
    <w:p w:rsidR="00B0766E" w:rsidRDefault="003D5B72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Civil Law affects disputes between individuals or groups.</w:t>
      </w:r>
    </w:p>
    <w:p w:rsidR="00B0766E" w:rsidRDefault="003D5B72">
      <w:pPr>
        <w:ind w:left="100" w:right="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Criminal Law means that the </w:t>
      </w:r>
      <w:proofErr w:type="spellStart"/>
      <w:r>
        <w:rPr>
          <w:rFonts w:ascii="Arial" w:eastAsia="Arial" w:hAnsi="Arial" w:cs="Arial"/>
          <w:sz w:val="24"/>
          <w:szCs w:val="24"/>
        </w:rPr>
        <w:t>behaviour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 accepted as wrong, damaging to the individuals or to society. Criminal law involves the police.</w:t>
      </w:r>
    </w:p>
    <w:p w:rsidR="004E680A" w:rsidRDefault="004E680A">
      <w:pPr>
        <w:ind w:left="100" w:right="65"/>
        <w:rPr>
          <w:rFonts w:ascii="Arial" w:eastAsia="Arial" w:hAnsi="Arial" w:cs="Arial"/>
          <w:sz w:val="24"/>
          <w:szCs w:val="24"/>
        </w:rPr>
      </w:pPr>
    </w:p>
    <w:p w:rsidR="004E680A" w:rsidRDefault="004E680A" w:rsidP="004E680A">
      <w:pPr>
        <w:ind w:right="65"/>
        <w:rPr>
          <w:rFonts w:ascii="Arial" w:eastAsia="Arial" w:hAnsi="Arial" w:cs="Arial"/>
          <w:sz w:val="24"/>
          <w:szCs w:val="24"/>
        </w:rPr>
      </w:pPr>
    </w:p>
    <w:p w:rsidR="004E680A" w:rsidRDefault="004E680A" w:rsidP="004E680A">
      <w:pPr>
        <w:spacing w:line="260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Colour</w:t>
      </w:r>
      <w:proofErr w:type="spellEnd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code the following to show if they are about Civil or Criminal Law:</w:t>
      </w:r>
    </w:p>
    <w:p w:rsidR="004E680A" w:rsidRDefault="004E680A">
      <w:pPr>
        <w:ind w:left="100" w:right="65"/>
        <w:rPr>
          <w:rFonts w:ascii="Arial" w:eastAsia="Arial" w:hAnsi="Arial" w:cs="Arial"/>
          <w:sz w:val="24"/>
          <w:szCs w:val="24"/>
        </w:rPr>
      </w:pPr>
    </w:p>
    <w:p w:rsidR="004E680A" w:rsidRDefault="004E680A" w:rsidP="004E680A">
      <w:pPr>
        <w:spacing w:line="260" w:lineRule="exact"/>
        <w:rPr>
          <w:sz w:val="26"/>
          <w:szCs w:val="26"/>
        </w:rPr>
      </w:pPr>
    </w:p>
    <w:p w:rsidR="00B0766E" w:rsidRDefault="00B0766E" w:rsidP="004E680A">
      <w:pPr>
        <w:spacing w:line="260" w:lineRule="exact"/>
        <w:rPr>
          <w:rFonts w:ascii="Arial" w:eastAsia="Arial" w:hAnsi="Arial" w:cs="Arial"/>
          <w:sz w:val="24"/>
          <w:szCs w:val="24"/>
        </w:rPr>
      </w:pPr>
    </w:p>
    <w:p w:rsidR="00B0766E" w:rsidRDefault="00B0766E">
      <w:pPr>
        <w:spacing w:before="16" w:line="260" w:lineRule="exact"/>
        <w:rPr>
          <w:sz w:val="26"/>
          <w:szCs w:val="26"/>
        </w:rPr>
        <w:sectPr w:rsidR="00B0766E">
          <w:pgSz w:w="11920" w:h="16840"/>
          <w:pgMar w:top="640" w:right="120" w:bottom="280" w:left="620" w:header="0" w:footer="933" w:gutter="0"/>
          <w:cols w:space="720"/>
        </w:sectPr>
      </w:pPr>
    </w:p>
    <w:p w:rsidR="00B0766E" w:rsidRDefault="00551C7E">
      <w:pPr>
        <w:spacing w:before="12" w:line="257" w:lineRule="auto"/>
        <w:ind w:left="895" w:right="-40"/>
        <w:rPr>
          <w:rFonts w:ascii="Calibri" w:eastAsia="Calibri" w:hAnsi="Calibri" w:cs="Calibri"/>
          <w:sz w:val="22"/>
          <w:szCs w:val="22"/>
        </w:rPr>
      </w:pPr>
      <w:r>
        <w:pict>
          <v:group id="_x0000_s1394" style="position:absolute;left:0;text-align:left;margin-left:65.5pt;margin-top:-5.75pt;width:134.5pt;height:47.5pt;z-index:-251679232;mso-position-horizontal-relative:page" coordorigin="1311,-115" coordsize="2690,950">
            <v:shape id="_x0000_s1396" style="position:absolute;left:1318;top:-108;width:2675;height:935" coordorigin="1318,-108" coordsize="2675,935" path="m1318,48r14,-66l1371,-69r58,-32l1474,-108r2363,l3903,-93r52,39l3986,3r7,45l3993,671r-14,66l3940,789r-58,31l3837,827r-2363,l1408,813r-52,-39l1325,717r-7,-46l1318,48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95" type="#_x0000_t75" style="position:absolute;left:1370;top:16;width:2570;height:686">
              <v:imagedata r:id="rId16" o:title=""/>
            </v:shape>
            <w10:wrap anchorx="page"/>
          </v:group>
        </w:pict>
      </w:r>
      <w:r w:rsidR="003D5B72">
        <w:rPr>
          <w:rFonts w:ascii="Calibri" w:eastAsia="Calibri" w:hAnsi="Calibri" w:cs="Calibri"/>
          <w:sz w:val="22"/>
          <w:szCs w:val="22"/>
        </w:rPr>
        <w:t>Heard in the High Court or the County Court.</w:t>
      </w:r>
    </w:p>
    <w:p w:rsidR="00B0766E" w:rsidRDefault="003D5B72">
      <w:pPr>
        <w:spacing w:before="12"/>
        <w:ind w:right="-60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lastRenderedPageBreak/>
        <w:t>Heard in the Magistrates’</w:t>
      </w:r>
    </w:p>
    <w:p w:rsidR="00B0766E" w:rsidRDefault="00551C7E">
      <w:pPr>
        <w:spacing w:before="19"/>
        <w:ind w:right="-29"/>
        <w:rPr>
          <w:rFonts w:ascii="Calibri" w:eastAsia="Calibri" w:hAnsi="Calibri" w:cs="Calibri"/>
          <w:sz w:val="22"/>
          <w:szCs w:val="22"/>
        </w:rPr>
      </w:pPr>
      <w:r>
        <w:pict>
          <v:group id="_x0000_s1391" style="position:absolute;margin-left:216.1pt;margin-top:-19.8pt;width:134.5pt;height:47.5pt;z-index:-251678208;mso-position-horizontal-relative:page" coordorigin="4322,-396" coordsize="2690,950">
            <v:shape id="_x0000_s1393" style="position:absolute;left:4329;top:-389;width:2675;height:935" coordorigin="4329,-389" coordsize="2675,935" path="m4329,-233r14,-66l4382,-350r58,-32l4485,-389r2363,l6914,-374r52,39l6997,-278r7,45l7004,390r-14,66l6951,508r-58,31l6848,546r-2363,l4419,532r-52,-39l4336,436r-7,-46l4329,-233xe" filled="f">
              <v:path arrowok="t"/>
            </v:shape>
            <v:shape id="_x0000_s1392" type="#_x0000_t75" style="position:absolute;left:4382;top:-265;width:2568;height:686">
              <v:imagedata r:id="rId16" o:title=""/>
            </v:shape>
            <w10:wrap anchorx="page"/>
          </v:group>
        </w:pict>
      </w:r>
      <w:r>
        <w:pict>
          <v:group id="_x0000_s1388" style="position:absolute;margin-left:362.9pt;margin-top:-19.8pt;width:134.5pt;height:58.55pt;z-index:-251677184;mso-position-horizontal-relative:page" coordorigin="7258,-396" coordsize="2690,1171">
            <v:shape id="_x0000_s1390" style="position:absolute;left:7265;top:-389;width:2675;height:1156" coordorigin="7265,-389" coordsize="2675,1156" path="m7265,-196r12,-67l7310,-319r49,-43l7421,-385r37,-4l9747,-389r67,12l9871,-344r42,49l9936,-233r4,37l9940,575r-12,66l9895,698r-49,42l9784,764r-37,3l7458,767r-67,-12l7334,723r-42,-50l7269,612r-4,-37l7265,-196xe" filled="f">
              <v:path arrowok="t"/>
            </v:shape>
            <v:shape id="_x0000_s1389" type="#_x0000_t75" style="position:absolute;left:7330;top:-253;width:2546;height:883">
              <v:imagedata r:id="rId17" o:title=""/>
            </v:shape>
            <w10:wrap anchorx="page"/>
          </v:group>
        </w:pict>
      </w:r>
      <w:r w:rsidR="003D5B72">
        <w:rPr>
          <w:rFonts w:ascii="Calibri" w:eastAsia="Calibri" w:hAnsi="Calibri" w:cs="Calibri"/>
          <w:sz w:val="22"/>
          <w:szCs w:val="22"/>
        </w:rPr>
        <w:t>Court or the Crown court</w:t>
      </w:r>
    </w:p>
    <w:p w:rsidR="00B0766E" w:rsidRDefault="003D5B72">
      <w:pPr>
        <w:spacing w:before="24" w:line="256" w:lineRule="auto"/>
        <w:ind w:right="2534"/>
        <w:rPr>
          <w:rFonts w:ascii="Calibri" w:eastAsia="Calibri" w:hAnsi="Calibri" w:cs="Calibri"/>
          <w:sz w:val="22"/>
          <w:szCs w:val="22"/>
        </w:rPr>
        <w:sectPr w:rsidR="00B0766E">
          <w:type w:val="continuous"/>
          <w:pgSz w:w="11920" w:h="16840"/>
          <w:pgMar w:top="600" w:right="120" w:bottom="280" w:left="620" w:header="720" w:footer="720" w:gutter="0"/>
          <w:cols w:num="3" w:space="720" w:equalWidth="0">
            <w:col w:w="3012" w:space="895"/>
            <w:col w:w="2276" w:space="672"/>
            <w:col w:w="4325"/>
          </w:cols>
        </w:sect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lastRenderedPageBreak/>
        <w:t>The Judge decides whether the case is proved or not.</w:t>
      </w:r>
    </w:p>
    <w:p w:rsidR="00B0766E" w:rsidRDefault="00551C7E">
      <w:pPr>
        <w:spacing w:before="4" w:line="180" w:lineRule="exact"/>
        <w:rPr>
          <w:sz w:val="18"/>
          <w:szCs w:val="18"/>
        </w:rPr>
      </w:pPr>
      <w:r>
        <w:pict>
          <v:group id="_x0000_s1385" style="position:absolute;margin-left:65.5pt;margin-top:8.2pt;width:134.5pt;height:58.9pt;z-index:-251676160;mso-position-horizontal-relative:page" coordorigin="1311,-128" coordsize="2690,1178">
            <v:shape id="_x0000_s1387" style="position:absolute;left:1318;top:-120;width:2675;height:1163" coordorigin="1318,-120" coordsize="2675,1163" path="m1318,74l1330,7r32,-57l1411,-92r62,-24l1512,-120r2287,l3866,-108r57,32l3965,-27r24,62l3993,74r,775l3981,916r-32,56l3900,1015r-62,24l3799,1043r-2287,l1445,1031r-57,-33l1346,949r-24,-61l1318,849r,-775xe" filled="f">
              <v:path arrowok="t"/>
            </v:shape>
            <v:shape id="_x0000_s1386" type="#_x0000_t75" style="position:absolute;left:1382;top:16;width:2546;height:890">
              <v:imagedata r:id="rId18" o:title=""/>
            </v:shape>
            <w10:wrap anchorx="page"/>
          </v:group>
        </w:pict>
      </w:r>
    </w:p>
    <w:p w:rsidR="00B0766E" w:rsidRDefault="00B0766E">
      <w:pPr>
        <w:spacing w:line="200" w:lineRule="exact"/>
        <w:sectPr w:rsidR="00B0766E">
          <w:type w:val="continuous"/>
          <w:pgSz w:w="11920" w:h="16840"/>
          <w:pgMar w:top="600" w:right="120" w:bottom="280" w:left="620" w:header="720" w:footer="720" w:gutter="0"/>
          <w:cols w:space="720"/>
        </w:sectPr>
      </w:pPr>
    </w:p>
    <w:p w:rsidR="00B0766E" w:rsidRDefault="003D5B72">
      <w:pPr>
        <w:spacing w:before="12" w:line="256" w:lineRule="auto"/>
        <w:ind w:left="907" w:right="-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magistrates or a jury decide if a case is proved or not.</w:t>
      </w:r>
    </w:p>
    <w:p w:rsidR="00B0766E" w:rsidRDefault="003D5B72">
      <w:pPr>
        <w:spacing w:before="31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lastRenderedPageBreak/>
        <w:t>Cases must be proved</w:t>
      </w:r>
    </w:p>
    <w:p w:rsidR="00B0766E" w:rsidRDefault="00551C7E">
      <w:pPr>
        <w:spacing w:before="17" w:line="255" w:lineRule="auto"/>
        <w:ind w:right="-40"/>
        <w:rPr>
          <w:rFonts w:ascii="Calibri" w:eastAsia="Calibri" w:hAnsi="Calibri" w:cs="Calibri"/>
          <w:sz w:val="22"/>
          <w:szCs w:val="22"/>
        </w:rPr>
      </w:pPr>
      <w:r>
        <w:pict>
          <v:group id="_x0000_s1382" style="position:absolute;margin-left:216.1pt;margin-top:-20.45pt;width:134.5pt;height:57.95pt;z-index:-251673088;mso-position-horizontal-relative:page" coordorigin="4322,-409" coordsize="2690,1159">
            <v:shape id="_x0000_s1384" style="position:absolute;left:4329;top:-401;width:2675;height:1144" coordorigin="4329,-401" coordsize="2675,1144" path="m4329,-210r12,-67l4374,-333r50,-42l4486,-398r34,-3l6813,-401r67,12l6936,-356r42,50l7001,-244r3,34l7004,552r-12,67l6959,675r-50,42l6847,740r-34,3l4520,743r-67,-12l4397,698r-42,-50l4332,586r-3,-34l4329,-210xe" filled="f">
              <v:path arrowok="t"/>
            </v:shape>
            <v:shape id="_x0000_s1383" type="#_x0000_t75" style="position:absolute;left:4392;top:-265;width:2549;height:874">
              <v:imagedata r:id="rId19" o:title=""/>
            </v:shape>
            <w10:wrap anchorx="page"/>
          </v:group>
        </w:pict>
      </w:r>
      <w:r>
        <w:pict>
          <v:group id="_x0000_s1379" style="position:absolute;margin-left:362.9pt;margin-top:-20.45pt;width:134.5pt;height:58.75pt;z-index:-251672064;mso-position-horizontal-relative:page" coordorigin="7258,-409" coordsize="2690,1175">
            <v:shape id="_x0000_s1381" style="position:absolute;left:7265;top:-401;width:2675;height:1160" coordorigin="7265,-401" coordsize="2675,1160" path="m7265,-208r12,-66l7309,-331r50,-42l7420,-397r38,-4l9747,-401r66,12l9870,-357r42,50l9936,-246r4,38l9940,566r-12,66l9896,689r-50,42l9785,755r-38,4l7458,759r-66,-12l7335,715r-42,-50l7269,604r-4,-38l7265,-208xe" filled="f">
              <v:path arrowok="t"/>
            </v:shape>
            <v:shape id="_x0000_s1380" type="#_x0000_t75" style="position:absolute;left:7330;top:-265;width:2546;height:888">
              <v:imagedata r:id="rId18" o:title=""/>
            </v:shape>
            <w10:wrap anchorx="page"/>
          </v:group>
        </w:pict>
      </w:r>
      <w:r w:rsidR="003D5B72">
        <w:rPr>
          <w:rFonts w:ascii="Calibri" w:eastAsia="Calibri" w:hAnsi="Calibri" w:cs="Calibri"/>
          <w:sz w:val="22"/>
          <w:szCs w:val="22"/>
        </w:rPr>
        <w:t>‘</w:t>
      </w:r>
      <w:proofErr w:type="gramStart"/>
      <w:r w:rsidR="003D5B72">
        <w:rPr>
          <w:rFonts w:ascii="Calibri" w:eastAsia="Calibri" w:hAnsi="Calibri" w:cs="Calibri"/>
          <w:sz w:val="22"/>
          <w:szCs w:val="22"/>
        </w:rPr>
        <w:t>beyond</w:t>
      </w:r>
      <w:proofErr w:type="gramEnd"/>
      <w:r w:rsidR="003D5B72">
        <w:rPr>
          <w:rFonts w:ascii="Calibri" w:eastAsia="Calibri" w:hAnsi="Calibri" w:cs="Calibri"/>
          <w:sz w:val="22"/>
          <w:szCs w:val="22"/>
        </w:rPr>
        <w:t xml:space="preserve"> all reasonable doubt’</w:t>
      </w:r>
    </w:p>
    <w:p w:rsidR="00B0766E" w:rsidRDefault="003D5B72">
      <w:pPr>
        <w:spacing w:before="31" w:line="255" w:lineRule="auto"/>
        <w:ind w:right="2057"/>
        <w:rPr>
          <w:rFonts w:ascii="Calibri" w:eastAsia="Calibri" w:hAnsi="Calibri" w:cs="Calibri"/>
          <w:sz w:val="22"/>
          <w:szCs w:val="22"/>
        </w:rPr>
        <w:sectPr w:rsidR="00B0766E">
          <w:type w:val="continuous"/>
          <w:pgSz w:w="11920" w:h="16840"/>
          <w:pgMar w:top="600" w:right="120" w:bottom="280" w:left="620" w:header="720" w:footer="720" w:gutter="0"/>
          <w:cols w:num="3" w:space="720" w:equalWidth="0">
            <w:col w:w="3137" w:space="780"/>
            <w:col w:w="2026" w:space="912"/>
            <w:col w:w="4325"/>
          </w:cols>
        </w:sect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lastRenderedPageBreak/>
        <w:t>Cases are proved on ‘the balance of probabilities’</w:t>
      </w: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before="20" w:line="200" w:lineRule="exact"/>
        <w:sectPr w:rsidR="00B0766E">
          <w:type w:val="continuous"/>
          <w:pgSz w:w="11920" w:h="16840"/>
          <w:pgMar w:top="600" w:right="120" w:bottom="280" w:left="620" w:header="720" w:footer="720" w:gutter="0"/>
          <w:cols w:space="720"/>
        </w:sectPr>
      </w:pPr>
    </w:p>
    <w:p w:rsidR="00B0766E" w:rsidRDefault="003D5B72">
      <w:pPr>
        <w:spacing w:before="12"/>
        <w:ind w:left="895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defendant is found</w:t>
      </w:r>
    </w:p>
    <w:p w:rsidR="00B0766E" w:rsidRDefault="00551C7E">
      <w:pPr>
        <w:spacing w:before="17"/>
        <w:ind w:left="895"/>
        <w:rPr>
          <w:rFonts w:ascii="Calibri" w:eastAsia="Calibri" w:hAnsi="Calibri" w:cs="Calibri"/>
          <w:sz w:val="22"/>
          <w:szCs w:val="22"/>
        </w:rPr>
      </w:pPr>
      <w:r>
        <w:pict>
          <v:group id="_x0000_s1376" style="position:absolute;left:0;text-align:left;margin-left:65.5pt;margin-top:-19.9pt;width:134.5pt;height:47.5pt;z-index:-251671040;mso-position-horizontal-relative:page" coordorigin="1311,-398" coordsize="2690,950">
            <v:shape id="_x0000_s1378" style="position:absolute;left:1318;top:-391;width:2675;height:935" coordorigin="1318,-391" coordsize="2675,935" path="m1318,-235r14,-65l1371,-352r58,-32l1474,-391r2363,l3903,-376r52,39l3986,-280r7,45l3993,389r-14,65l3940,506r-58,32l3837,544r-2363,l1408,530r-52,-39l1325,434r-7,-45l1318,-235xe" filled="f">
              <v:path arrowok="t"/>
            </v:shape>
            <v:shape id="_x0000_s1377" type="#_x0000_t75" style="position:absolute;left:1370;top:-265;width:2570;height:684">
              <v:imagedata r:id="rId16" o:title=""/>
            </v:shape>
            <w10:wrap anchorx="page"/>
          </v:group>
        </w:pict>
      </w:r>
      <w:r w:rsidR="003D5B72">
        <w:rPr>
          <w:rFonts w:ascii="Calibri" w:eastAsia="Calibri" w:hAnsi="Calibri" w:cs="Calibri"/>
          <w:sz w:val="22"/>
          <w:szCs w:val="22"/>
        </w:rPr>
        <w:t>‘</w:t>
      </w:r>
      <w:proofErr w:type="gramStart"/>
      <w:r w:rsidR="003D5B72">
        <w:rPr>
          <w:rFonts w:ascii="Calibri" w:eastAsia="Calibri" w:hAnsi="Calibri" w:cs="Calibri"/>
          <w:sz w:val="22"/>
          <w:szCs w:val="22"/>
        </w:rPr>
        <w:t>liable</w:t>
      </w:r>
      <w:proofErr w:type="gramEnd"/>
      <w:r w:rsidR="003D5B72">
        <w:rPr>
          <w:rFonts w:ascii="Calibri" w:eastAsia="Calibri" w:hAnsi="Calibri" w:cs="Calibri"/>
          <w:sz w:val="22"/>
          <w:szCs w:val="22"/>
        </w:rPr>
        <w:t xml:space="preserve"> or not liable’</w:t>
      </w:r>
    </w:p>
    <w:p w:rsidR="00B0766E" w:rsidRDefault="003D5B72">
      <w:pPr>
        <w:spacing w:before="12"/>
        <w:ind w:right="-53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lastRenderedPageBreak/>
        <w:t>The defendant is found</w:t>
      </w:r>
    </w:p>
    <w:p w:rsidR="00B0766E" w:rsidRDefault="00551C7E">
      <w:pPr>
        <w:spacing w:before="17"/>
        <w:rPr>
          <w:rFonts w:ascii="Calibri" w:eastAsia="Calibri" w:hAnsi="Calibri" w:cs="Calibri"/>
          <w:sz w:val="22"/>
          <w:szCs w:val="22"/>
        </w:rPr>
      </w:pPr>
      <w:r>
        <w:pict>
          <v:group id="_x0000_s1373" style="position:absolute;margin-left:216.1pt;margin-top:-19.9pt;width:134.5pt;height:47.5pt;z-index:-251675136;mso-position-horizontal-relative:page" coordorigin="4322,-398" coordsize="2690,950">
            <v:shape id="_x0000_s1375" style="position:absolute;left:4329;top:-391;width:2675;height:935" coordorigin="4329,-391" coordsize="2675,935" path="m4329,-235r14,-65l4382,-352r58,-32l4485,-391r2363,l6914,-376r52,39l6997,-280r7,45l7004,389r-14,65l6951,506r-58,32l6848,544r-2363,l4419,530r-52,-39l4336,434r-7,-45l4329,-235xe" filled="f">
              <v:path arrowok="t"/>
            </v:shape>
            <v:shape id="_x0000_s1374" type="#_x0000_t75" style="position:absolute;left:4382;top:-265;width:2568;height:684">
              <v:imagedata r:id="rId16" o:title=""/>
            </v:shape>
            <w10:wrap anchorx="page"/>
          </v:group>
        </w:pict>
      </w:r>
      <w:r>
        <w:pict>
          <v:group id="_x0000_s1370" style="position:absolute;margin-left:362.9pt;margin-top:-19.9pt;width:134.5pt;height:47.5pt;z-index:-251674112;mso-position-horizontal-relative:page" coordorigin="7258,-398" coordsize="2690,950">
            <v:shape id="_x0000_s1372" style="position:absolute;left:7265;top:-391;width:2675;height:935" coordorigin="7265,-391" coordsize="2675,935" path="m7265,-235r14,-65l7318,-352r58,-32l7421,-391r2363,l9850,-376r52,39l9933,-280r7,45l9940,389r-14,65l9887,506r-58,32l9784,544r-2363,l7355,530r-52,-39l7272,434r-7,-45l7265,-235xe" filled="f">
              <v:path arrowok="t"/>
            </v:shape>
            <v:shape id="_x0000_s1371" type="#_x0000_t75" style="position:absolute;left:7318;top:-265;width:2570;height:684">
              <v:imagedata r:id="rId16" o:title=""/>
            </v:shape>
            <w10:wrap anchorx="page"/>
          </v:group>
        </w:pict>
      </w:r>
      <w:r w:rsidR="003D5B72">
        <w:rPr>
          <w:rFonts w:ascii="Calibri" w:eastAsia="Calibri" w:hAnsi="Calibri" w:cs="Calibri"/>
          <w:sz w:val="22"/>
          <w:szCs w:val="22"/>
        </w:rPr>
        <w:t>‘</w:t>
      </w:r>
      <w:proofErr w:type="gramStart"/>
      <w:r w:rsidR="003D5B72">
        <w:rPr>
          <w:rFonts w:ascii="Calibri" w:eastAsia="Calibri" w:hAnsi="Calibri" w:cs="Calibri"/>
          <w:sz w:val="22"/>
          <w:szCs w:val="22"/>
        </w:rPr>
        <w:t>guilty</w:t>
      </w:r>
      <w:proofErr w:type="gramEnd"/>
      <w:r w:rsidR="003D5B72">
        <w:rPr>
          <w:rFonts w:ascii="Calibri" w:eastAsia="Calibri" w:hAnsi="Calibri" w:cs="Calibri"/>
          <w:sz w:val="22"/>
          <w:szCs w:val="22"/>
        </w:rPr>
        <w:t xml:space="preserve"> or not guilty’</w:t>
      </w:r>
    </w:p>
    <w:p w:rsidR="00B0766E" w:rsidRDefault="003D5B72">
      <w:pPr>
        <w:spacing w:before="12" w:line="255" w:lineRule="auto"/>
        <w:ind w:right="2261"/>
        <w:rPr>
          <w:rFonts w:ascii="Calibri" w:eastAsia="Calibri" w:hAnsi="Calibri" w:cs="Calibri"/>
          <w:sz w:val="22"/>
          <w:szCs w:val="22"/>
        </w:rPr>
        <w:sectPr w:rsidR="00B0766E">
          <w:type w:val="continuous"/>
          <w:pgSz w:w="11920" w:h="16840"/>
          <w:pgMar w:top="600" w:right="120" w:bottom="280" w:left="620" w:header="720" w:footer="720" w:gutter="0"/>
          <w:cols w:num="3" w:space="720" w:equalWidth="0">
            <w:col w:w="2971" w:space="936"/>
            <w:col w:w="2077" w:space="859"/>
            <w:col w:w="4337"/>
          </w:cols>
        </w:sect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lastRenderedPageBreak/>
        <w:t>If guilty you would pay compensation.</w:t>
      </w: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before="9" w:line="220" w:lineRule="exact"/>
        <w:rPr>
          <w:sz w:val="22"/>
          <w:szCs w:val="22"/>
        </w:rPr>
      </w:pPr>
    </w:p>
    <w:p w:rsidR="00B0766E" w:rsidRDefault="003D5B72">
      <w:pPr>
        <w:spacing w:before="29"/>
        <w:ind w:left="100" w:right="83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Employment Tribunals:</w:t>
      </w:r>
    </w:p>
    <w:p w:rsidR="00B0766E" w:rsidRDefault="00B0766E">
      <w:pPr>
        <w:spacing w:before="6" w:line="120" w:lineRule="exact"/>
        <w:rPr>
          <w:sz w:val="13"/>
          <w:szCs w:val="13"/>
        </w:rPr>
      </w:pPr>
    </w:p>
    <w:p w:rsidR="00B0766E" w:rsidRDefault="00B0766E">
      <w:pPr>
        <w:spacing w:line="200" w:lineRule="exact"/>
      </w:pPr>
    </w:p>
    <w:p w:rsidR="00B0766E" w:rsidRDefault="003D5B72">
      <w:pPr>
        <w:spacing w:line="360" w:lineRule="auto"/>
        <w:ind w:left="100" w:right="5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everything go wrong and you are unable to find a solution in the workplace, you can take your case to an employment tribunal. This is a special court dealing with employment issues. There will be three people who hear the case and decide on the fairest result. These are a legally qualified chair and two lay people. Both the employer and employee put their case or invite a lawyer to do it for them and then a verdict is reached. If the employee wins their case they will be compensated.</w:t>
      </w:r>
    </w:p>
    <w:p w:rsidR="00B0766E" w:rsidRDefault="00B0766E">
      <w:pPr>
        <w:spacing w:before="4" w:line="200" w:lineRule="exact"/>
      </w:pPr>
    </w:p>
    <w:p w:rsidR="00B0766E" w:rsidRDefault="003D5B72">
      <w:pPr>
        <w:ind w:left="100" w:right="19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Advantage/Disadvantage? -</w:t>
      </w:r>
      <w:r>
        <w:rPr>
          <w:rFonts w:ascii="Arial" w:eastAsia="Arial" w:hAnsi="Arial" w:cs="Arial"/>
          <w:sz w:val="24"/>
          <w:szCs w:val="24"/>
        </w:rPr>
        <w:t>Can you spot the good and bad points of tribunals here?</w:t>
      </w:r>
    </w:p>
    <w:p w:rsidR="00B0766E" w:rsidRDefault="00B0766E">
      <w:pPr>
        <w:spacing w:before="8" w:line="140" w:lineRule="exact"/>
        <w:rPr>
          <w:sz w:val="14"/>
          <w:szCs w:val="14"/>
        </w:rPr>
      </w:pPr>
    </w:p>
    <w:p w:rsidR="00B0766E" w:rsidRDefault="00B0766E">
      <w:pPr>
        <w:spacing w:line="200" w:lineRule="exact"/>
      </w:pPr>
    </w:p>
    <w:p w:rsidR="00B0766E" w:rsidRDefault="003D5B72">
      <w:pPr>
        <w:spacing w:line="257" w:lineRule="auto"/>
        <w:ind w:left="5441" w:right="807" w:hanging="52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cost of a trial is high, usually about £2,000           If an employee wins, he/she is often worse off; the </w:t>
      </w:r>
      <w:r>
        <w:rPr>
          <w:rFonts w:ascii="Arial" w:eastAsia="Arial" w:hAnsi="Arial" w:cs="Arial"/>
          <w:sz w:val="22"/>
          <w:szCs w:val="22"/>
        </w:rPr>
        <w:lastRenderedPageBreak/>
        <w:t>average award is just £3,000.</w:t>
      </w:r>
    </w:p>
    <w:p w:rsidR="00B0766E" w:rsidRDefault="00B0766E">
      <w:pPr>
        <w:spacing w:before="6" w:line="240" w:lineRule="exact"/>
        <w:rPr>
          <w:sz w:val="24"/>
          <w:szCs w:val="24"/>
        </w:rPr>
        <w:sectPr w:rsidR="00B0766E">
          <w:type w:val="continuous"/>
          <w:pgSz w:w="11920" w:h="16840"/>
          <w:pgMar w:top="600" w:right="120" w:bottom="280" w:left="620" w:header="720" w:footer="720" w:gutter="0"/>
          <w:cols w:space="720"/>
        </w:sectPr>
      </w:pPr>
    </w:p>
    <w:p w:rsidR="00B0766E" w:rsidRDefault="003D5B72">
      <w:pPr>
        <w:spacing w:before="32" w:line="255" w:lineRule="auto"/>
        <w:ind w:left="213" w:right="-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Before the case goes to tribunal, there is an attempt to get both sides to reach agreement.</w:t>
      </w:r>
    </w:p>
    <w:p w:rsidR="00B0766E" w:rsidRDefault="003D5B72">
      <w:pPr>
        <w:spacing w:before="32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>Forms to claim unfair dismissal are available from</w:t>
      </w:r>
    </w:p>
    <w:p w:rsidR="00B0766E" w:rsidRDefault="00551C7E">
      <w:pPr>
        <w:spacing w:before="16" w:line="240" w:lineRule="exact"/>
        <w:rPr>
          <w:rFonts w:ascii="Arial" w:eastAsia="Arial" w:hAnsi="Arial" w:cs="Arial"/>
          <w:sz w:val="22"/>
          <w:szCs w:val="22"/>
        </w:rPr>
        <w:sectPr w:rsidR="00B0766E">
          <w:type w:val="continuous"/>
          <w:pgSz w:w="11920" w:h="16840"/>
          <w:pgMar w:top="600" w:right="120" w:bottom="280" w:left="620" w:header="720" w:footer="720" w:gutter="0"/>
          <w:cols w:num="2" w:space="720" w:equalWidth="0">
            <w:col w:w="4652" w:space="789"/>
            <w:col w:w="5739"/>
          </w:cols>
        </w:sectPr>
      </w:pPr>
      <w:r>
        <w:pict>
          <v:group id="_x0000_s1354" style="position:absolute;margin-left:35.95pt;margin-top:558.75pt;width:523.55pt;height:209.65pt;z-index:-251680256;mso-position-horizontal-relative:page;mso-position-vertical-relative:page" coordorigin="719,11175" coordsize="10471,4193">
            <v:shape id="_x0000_s1369" style="position:absolute;left:730;top:11186;width:5219;height:0" coordorigin="730,11186" coordsize="5219,0" path="m730,11186r5219,e" filled="f" strokeweight=".58pt">
              <v:path arrowok="t"/>
            </v:shape>
            <v:shape id="_x0000_s1368" style="position:absolute;left:5958;top:11186;width:5221;height:0" coordorigin="5958,11186" coordsize="5221,0" path="m5958,11186r5221,e" filled="f" strokeweight=".58pt">
              <v:path arrowok="t"/>
            </v:shape>
            <v:shape id="_x0000_s1367" style="position:absolute;left:730;top:12004;width:5219;height:0" coordorigin="730,12004" coordsize="5219,0" path="m730,12004r5219,e" filled="f" strokeweight=".58pt">
              <v:path arrowok="t"/>
            </v:shape>
            <v:shape id="_x0000_s1366" style="position:absolute;left:5958;top:12004;width:5221;height:0" coordorigin="5958,12004" coordsize="5221,0" path="m5958,12004r5221,e" filled="f" strokeweight=".58pt">
              <v:path arrowok="t"/>
            </v:shape>
            <v:shape id="_x0000_s1365" style="position:absolute;left:730;top:12825;width:5219;height:0" coordorigin="730,12825" coordsize="5219,0" path="m730,12825r5219,e" filled="f" strokeweight=".20464mm">
              <v:path arrowok="t"/>
            </v:shape>
            <v:shape id="_x0000_s1364" style="position:absolute;left:5958;top:12825;width:5221;height:0" coordorigin="5958,12825" coordsize="5221,0" path="m5958,12825r5221,e" filled="f" strokeweight=".20464mm">
              <v:path arrowok="t"/>
            </v:shape>
            <v:shape id="_x0000_s1363" style="position:absolute;left:730;top:13644;width:5219;height:0" coordorigin="730,13644" coordsize="5219,0" path="m730,13644r5219,e" filled="f" strokeweight=".58pt">
              <v:path arrowok="t"/>
            </v:shape>
            <v:shape id="_x0000_s1362" style="position:absolute;left:5958;top:13644;width:5221;height:0" coordorigin="5958,13644" coordsize="5221,0" path="m5958,13644r5221,e" filled="f" strokeweight=".58pt">
              <v:path arrowok="t"/>
            </v:shape>
            <v:shape id="_x0000_s1361" style="position:absolute;left:730;top:14734;width:5219;height:0" coordorigin="730,14734" coordsize="5219,0" path="m730,14734r5219,e" filled="f" strokeweight=".58pt">
              <v:path arrowok="t"/>
            </v:shape>
            <v:shape id="_x0000_s1360" style="position:absolute;left:5958;top:14734;width:5221;height:0" coordorigin="5958,14734" coordsize="5221,0" path="m5958,14734r5221,e" filled="f" strokeweight=".58pt">
              <v:path arrowok="t"/>
            </v:shape>
            <v:shape id="_x0000_s1359" style="position:absolute;left:725;top:11181;width:0;height:4181" coordorigin="725,11181" coordsize="0,4181" path="m725,11181r,4181e" filled="f" strokeweight=".58pt">
              <v:path arrowok="t"/>
            </v:shape>
            <v:shape id="_x0000_s1358" style="position:absolute;left:730;top:15358;width:5219;height:0" coordorigin="730,15358" coordsize="5219,0" path="m730,15358r5219,e" filled="f" strokeweight=".58pt">
              <v:path arrowok="t"/>
            </v:shape>
            <v:shape id="_x0000_s1357" style="position:absolute;left:5953;top:11181;width:0;height:4181" coordorigin="5953,11181" coordsize="0,4181" path="m5953,11181r,4181e" filled="f" strokeweight=".58pt">
              <v:path arrowok="t"/>
            </v:shape>
            <v:shape id="_x0000_s1356" style="position:absolute;left:5958;top:15358;width:5221;height:0" coordorigin="5958,15358" coordsize="5221,0" path="m5958,15358r5221,e" filled="f" strokeweight=".58pt">
              <v:path arrowok="t"/>
            </v:shape>
            <v:shape id="_x0000_s1355" style="position:absolute;left:11184;top:11181;width:0;height:4181" coordorigin="11184,11181" coordsize="0,4181" path="m11184,11181r,4181e" filled="f" strokeweight=".58pt">
              <v:path arrowok="t"/>
            </v:shape>
            <w10:wrap anchorx="page" anchory="page"/>
          </v:group>
        </w:pict>
      </w:r>
      <w:r w:rsidR="003D5B72">
        <w:rPr>
          <w:rFonts w:ascii="Arial" w:eastAsia="Arial" w:hAnsi="Arial" w:cs="Arial"/>
          <w:position w:val="-1"/>
          <w:sz w:val="22"/>
          <w:szCs w:val="22"/>
        </w:rPr>
        <w:t xml:space="preserve">Job </w:t>
      </w:r>
      <w:proofErr w:type="spellStart"/>
      <w:r w:rsidR="003D5B72">
        <w:rPr>
          <w:rFonts w:ascii="Arial" w:eastAsia="Arial" w:hAnsi="Arial" w:cs="Arial"/>
          <w:position w:val="-1"/>
          <w:sz w:val="22"/>
          <w:szCs w:val="22"/>
        </w:rPr>
        <w:t>Centres</w:t>
      </w:r>
      <w:proofErr w:type="spellEnd"/>
      <w:r w:rsidR="003D5B72"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B0766E" w:rsidRDefault="00B0766E">
      <w:pPr>
        <w:spacing w:before="9" w:line="240" w:lineRule="exact"/>
        <w:rPr>
          <w:sz w:val="24"/>
          <w:szCs w:val="24"/>
        </w:rPr>
        <w:sectPr w:rsidR="00B0766E">
          <w:type w:val="continuous"/>
          <w:pgSz w:w="11920" w:h="16840"/>
          <w:pgMar w:top="600" w:right="120" w:bottom="280" w:left="620" w:header="720" w:footer="720" w:gutter="0"/>
          <w:cols w:space="720"/>
        </w:sectPr>
      </w:pPr>
    </w:p>
    <w:p w:rsidR="00B0766E" w:rsidRDefault="003D5B72">
      <w:pPr>
        <w:spacing w:before="32" w:line="257" w:lineRule="auto"/>
        <w:ind w:left="213" w:right="-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There is a lot of preparation and paper work required.</w:t>
      </w:r>
    </w:p>
    <w:p w:rsidR="00B0766E" w:rsidRDefault="003D5B72">
      <w:pPr>
        <w:spacing w:before="32" w:line="257" w:lineRule="auto"/>
        <w:ind w:right="805"/>
        <w:rPr>
          <w:rFonts w:ascii="Arial" w:eastAsia="Arial" w:hAnsi="Arial" w:cs="Arial"/>
          <w:sz w:val="22"/>
          <w:szCs w:val="22"/>
        </w:rPr>
        <w:sectPr w:rsidR="00B0766E">
          <w:type w:val="continuous"/>
          <w:pgSz w:w="11920" w:h="16840"/>
          <w:pgMar w:top="600" w:right="120" w:bottom="280" w:left="620" w:header="720" w:footer="720" w:gutter="0"/>
          <w:cols w:num="2" w:space="720" w:equalWidth="0">
            <w:col w:w="4481" w:space="961"/>
            <w:col w:w="5738"/>
          </w:cols>
        </w:sect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>More than half the people who take their case to a tribunal end up in a worse paid job.</w:t>
      </w:r>
    </w:p>
    <w:p w:rsidR="00B0766E" w:rsidRDefault="00B0766E">
      <w:pPr>
        <w:spacing w:before="6" w:line="240" w:lineRule="exact"/>
        <w:rPr>
          <w:sz w:val="24"/>
          <w:szCs w:val="24"/>
        </w:rPr>
        <w:sectPr w:rsidR="00B0766E">
          <w:type w:val="continuous"/>
          <w:pgSz w:w="11920" w:h="16840"/>
          <w:pgMar w:top="600" w:right="120" w:bottom="280" w:left="620" w:header="720" w:footer="720" w:gutter="0"/>
          <w:cols w:space="720"/>
        </w:sectPr>
      </w:pPr>
    </w:p>
    <w:p w:rsidR="00B0766E" w:rsidRDefault="003D5B72">
      <w:pPr>
        <w:spacing w:before="32" w:line="255" w:lineRule="auto"/>
        <w:ind w:left="213" w:right="-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Orders are rarely made to give the employee their job back.</w:t>
      </w:r>
    </w:p>
    <w:p w:rsidR="004E680A" w:rsidRDefault="004E680A">
      <w:pPr>
        <w:spacing w:before="32" w:line="255" w:lineRule="auto"/>
        <w:ind w:right="953"/>
        <w:jc w:val="both"/>
      </w:pPr>
    </w:p>
    <w:p w:rsidR="00B0766E" w:rsidRDefault="003D5B72">
      <w:pPr>
        <w:spacing w:before="32" w:line="255" w:lineRule="auto"/>
        <w:ind w:right="953"/>
        <w:jc w:val="both"/>
        <w:rPr>
          <w:rFonts w:ascii="Arial" w:eastAsia="Arial" w:hAnsi="Arial" w:cs="Arial"/>
          <w:sz w:val="22"/>
          <w:szCs w:val="22"/>
        </w:rPr>
        <w:sectPr w:rsidR="00B0766E">
          <w:type w:val="continuous"/>
          <w:pgSz w:w="11920" w:h="16840"/>
          <w:pgMar w:top="600" w:right="120" w:bottom="280" w:left="620" w:header="720" w:footer="720" w:gutter="0"/>
          <w:cols w:num="2" w:space="720" w:equalWidth="0">
            <w:col w:w="5068" w:space="374"/>
            <w:col w:w="5738"/>
          </w:cols>
        </w:sect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 xml:space="preserve">Of the two lay people on the panel, one will have experience from an employers’ point of </w:t>
      </w:r>
      <w:r w:rsidR="00F7754C">
        <w:rPr>
          <w:rFonts w:ascii="Arial" w:eastAsia="Arial" w:hAnsi="Arial" w:cs="Arial"/>
          <w:sz w:val="22"/>
          <w:szCs w:val="22"/>
        </w:rPr>
        <w:t>view and one from an employees’</w:t>
      </w:r>
    </w:p>
    <w:p w:rsidR="00B0766E" w:rsidRDefault="003D5B72" w:rsidP="00F7754C">
      <w:pPr>
        <w:spacing w:before="62"/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 </w:t>
      </w: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before="10" w:line="220" w:lineRule="exact"/>
        <w:rPr>
          <w:sz w:val="22"/>
          <w:szCs w:val="22"/>
        </w:rPr>
      </w:pPr>
    </w:p>
    <w:p w:rsidR="00B0766E" w:rsidRDefault="003D5B72">
      <w:pPr>
        <w:tabs>
          <w:tab w:val="left" w:pos="7240"/>
        </w:tabs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  <w:highlight w:val="black"/>
        </w:rPr>
        <w:t xml:space="preserve">Task 3 - </w:t>
      </w:r>
      <w:r>
        <w:rPr>
          <w:rFonts w:ascii="Arial" w:eastAsia="Arial" w:hAnsi="Arial" w:cs="Arial"/>
          <w:color w:val="FFFFFF"/>
          <w:sz w:val="24"/>
          <w:szCs w:val="24"/>
          <w:highlight w:val="black"/>
        </w:rPr>
        <w:t xml:space="preserve">Case Studies </w:t>
      </w:r>
      <w:r>
        <w:rPr>
          <w:rFonts w:ascii="Arial" w:eastAsia="Arial" w:hAnsi="Arial" w:cs="Arial"/>
          <w:color w:val="FFFFFF"/>
          <w:sz w:val="24"/>
          <w:szCs w:val="24"/>
          <w:highlight w:val="black"/>
        </w:rPr>
        <w:tab/>
      </w:r>
    </w:p>
    <w:p w:rsidR="00B0766E" w:rsidRDefault="003D5B72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 Be the Judge</w:t>
      </w:r>
    </w:p>
    <w:p w:rsidR="00B0766E" w:rsidRDefault="00B0766E">
      <w:pPr>
        <w:spacing w:before="16" w:line="260" w:lineRule="exact"/>
        <w:rPr>
          <w:sz w:val="26"/>
          <w:szCs w:val="26"/>
        </w:rPr>
      </w:pPr>
    </w:p>
    <w:p w:rsidR="00B0766E" w:rsidRDefault="003D5B72">
      <w:pPr>
        <w:ind w:left="100" w:right="3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Task</w:t>
      </w:r>
      <w:r>
        <w:rPr>
          <w:rFonts w:ascii="Arial" w:eastAsia="Arial" w:hAnsi="Arial" w:cs="Arial"/>
          <w:sz w:val="24"/>
          <w:szCs w:val="24"/>
        </w:rPr>
        <w:t xml:space="preserve">: go to: </w:t>
      </w:r>
      <w:hyperlink r:id="rId20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http://ybtj.justice.gov.uk/</w:t>
        </w:r>
        <w:r>
          <w:rPr>
            <w:rFonts w:ascii="Arial" w:eastAsia="Arial" w:hAnsi="Arial" w:cs="Arial"/>
            <w:color w:val="000000"/>
            <w:sz w:val="24"/>
            <w:szCs w:val="24"/>
          </w:rPr>
          <w:t>. You will need sound as you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are going to work through two cases, completing the questions below as you go. </w:t>
      </w:r>
      <w:r>
        <w:rPr>
          <w:rFonts w:ascii="Arial" w:eastAsia="Arial" w:hAnsi="Arial" w:cs="Arial"/>
          <w:b/>
          <w:color w:val="000000"/>
          <w:sz w:val="24"/>
          <w:szCs w:val="24"/>
        </w:rPr>
        <w:t>Burglary &amp; Harassment</w:t>
      </w:r>
    </w:p>
    <w:p w:rsidR="00B0766E" w:rsidRDefault="00B0766E">
      <w:pPr>
        <w:spacing w:before="16" w:line="260" w:lineRule="exact"/>
        <w:rPr>
          <w:sz w:val="26"/>
          <w:szCs w:val="26"/>
        </w:rPr>
      </w:pPr>
    </w:p>
    <w:p w:rsidR="00B0766E" w:rsidRDefault="003D5B72">
      <w:pPr>
        <w:ind w:left="100" w:right="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note: there are other cases you can have a look at, but these two you must complete for this task!</w:t>
      </w:r>
    </w:p>
    <w:p w:rsidR="00B0766E" w:rsidRDefault="00B0766E">
      <w:pPr>
        <w:spacing w:before="16" w:line="260" w:lineRule="exact"/>
        <w:rPr>
          <w:sz w:val="26"/>
          <w:szCs w:val="26"/>
        </w:rPr>
      </w:pPr>
    </w:p>
    <w:p w:rsidR="00B0766E" w:rsidRDefault="00551C7E">
      <w:pPr>
        <w:ind w:left="2172"/>
        <w:rPr>
          <w:rFonts w:ascii="Arial" w:eastAsia="Arial" w:hAnsi="Arial" w:cs="Arial"/>
          <w:sz w:val="24"/>
          <w:szCs w:val="24"/>
        </w:rPr>
      </w:pPr>
      <w:r>
        <w:pict>
          <v:shape id="_x0000_s1321" type="#_x0000_t75" style="position:absolute;left:0;text-align:left;margin-left:36pt;margin-top:-.1pt;width:96.7pt;height:143.5pt;z-index:-251665920;mso-position-horizontal-relative:page">
            <v:imagedata r:id="rId21" o:title=""/>
            <w10:wrap anchorx="page"/>
          </v:shape>
        </w:pict>
      </w:r>
      <w:r w:rsidR="003D5B72">
        <w:rPr>
          <w:rFonts w:ascii="Arial" w:eastAsia="Arial" w:hAnsi="Arial" w:cs="Arial"/>
          <w:b/>
          <w:sz w:val="24"/>
          <w:szCs w:val="24"/>
        </w:rPr>
        <w:t>Defendant One: Alexander Jackson</w:t>
      </w:r>
    </w:p>
    <w:p w:rsidR="00B0766E" w:rsidRDefault="003D5B72">
      <w:pPr>
        <w:ind w:left="21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did he do?</w:t>
      </w:r>
    </w:p>
    <w:p w:rsidR="00B0766E" w:rsidRDefault="00B0766E">
      <w:pPr>
        <w:spacing w:before="2" w:line="140" w:lineRule="exact"/>
        <w:rPr>
          <w:sz w:val="15"/>
          <w:szCs w:val="15"/>
        </w:rPr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3D5B72">
      <w:pPr>
        <w:ind w:left="21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was the plea?</w:t>
      </w:r>
    </w:p>
    <w:p w:rsidR="00B0766E" w:rsidRDefault="00B0766E">
      <w:pPr>
        <w:spacing w:before="16" w:line="260" w:lineRule="exact"/>
        <w:rPr>
          <w:sz w:val="26"/>
          <w:szCs w:val="26"/>
        </w:rPr>
      </w:pPr>
    </w:p>
    <w:p w:rsidR="00B0766E" w:rsidRDefault="003D5B72">
      <w:pPr>
        <w:ind w:left="21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Which court was it heard in and why?</w:t>
      </w:r>
    </w:p>
    <w:p w:rsidR="00B0766E" w:rsidRDefault="00B0766E">
      <w:pPr>
        <w:spacing w:before="16" w:line="260" w:lineRule="exact"/>
        <w:rPr>
          <w:sz w:val="26"/>
          <w:szCs w:val="26"/>
        </w:rPr>
      </w:pPr>
    </w:p>
    <w:p w:rsidR="00B0766E" w:rsidRDefault="003D5B72">
      <w:pPr>
        <w:spacing w:line="260" w:lineRule="exact"/>
        <w:ind w:left="21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Who determines sentencing for the defendant?</w:t>
      </w:r>
    </w:p>
    <w:p w:rsidR="00B0766E" w:rsidRDefault="00B0766E">
      <w:pPr>
        <w:spacing w:before="8" w:line="120" w:lineRule="exact"/>
        <w:rPr>
          <w:sz w:val="13"/>
          <w:szCs w:val="13"/>
        </w:rPr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  <w:sectPr w:rsidR="00B0766E">
          <w:pgSz w:w="11920" w:h="16840"/>
          <w:pgMar w:top="640" w:right="960" w:bottom="280" w:left="620" w:header="0" w:footer="933" w:gutter="0"/>
          <w:cols w:space="720"/>
        </w:sectPr>
      </w:pPr>
    </w:p>
    <w:p w:rsidR="00B0766E" w:rsidRDefault="003D5B72">
      <w:pPr>
        <w:spacing w:before="29"/>
        <w:ind w:left="2308" w:right="-41" w:hanging="16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Relevant information from the police officer:</w:t>
      </w:r>
    </w:p>
    <w:p w:rsidR="00B0766E" w:rsidRDefault="003D5B72">
      <w:pPr>
        <w:spacing w:before="29"/>
        <w:rPr>
          <w:rFonts w:ascii="Arial" w:eastAsia="Arial" w:hAnsi="Arial" w:cs="Arial"/>
          <w:sz w:val="24"/>
          <w:szCs w:val="24"/>
        </w:rPr>
        <w:sectPr w:rsidR="00B0766E">
          <w:type w:val="continuous"/>
          <w:pgSz w:w="11920" w:h="16840"/>
          <w:pgMar w:top="600" w:right="960" w:bottom="280" w:left="620" w:header="720" w:footer="720" w:gutter="0"/>
          <w:cols w:num="2" w:space="720" w:equalWidth="0">
            <w:col w:w="4802" w:space="1091"/>
            <w:col w:w="4447"/>
          </w:cols>
        </w:sectPr>
      </w:pPr>
      <w:r>
        <w:br w:type="column"/>
      </w:r>
      <w:r>
        <w:rPr>
          <w:rFonts w:ascii="Arial" w:eastAsia="Arial" w:hAnsi="Arial" w:cs="Arial"/>
          <w:b/>
          <w:sz w:val="24"/>
          <w:szCs w:val="24"/>
        </w:rPr>
        <w:lastRenderedPageBreak/>
        <w:t>Relevant information from the Victim:</w:t>
      </w:r>
    </w:p>
    <w:p w:rsidR="00B0766E" w:rsidRDefault="00551C7E">
      <w:pPr>
        <w:spacing w:before="2" w:line="120" w:lineRule="exact"/>
        <w:rPr>
          <w:sz w:val="12"/>
          <w:szCs w:val="12"/>
        </w:rPr>
      </w:pPr>
      <w:r>
        <w:pict>
          <v:group id="_x0000_s1318" style="position:absolute;margin-left:401.75pt;margin-top:229.1pt;width:154.1pt;height:93.5pt;z-index:-251666944;mso-position-horizontal-relative:page;mso-position-vertical-relative:page" coordorigin="8035,4582" coordsize="3082,1870">
            <v:shape id="_x0000_s1320" type="#_x0000_t75" style="position:absolute;left:8035;top:4582;width:3082;height:1870">
              <v:imagedata r:id="rId22" o:title=""/>
            </v:shape>
            <v:shape id="_x0000_s1319" type="#_x0000_t75" style="position:absolute;left:8076;top:4623;width:2922;height:1710">
              <v:imagedata r:id="rId23" o:title=""/>
            </v:shape>
            <w10:wrap anchorx="page" anchory="page"/>
          </v:group>
        </w:pict>
      </w:r>
      <w:r>
        <w:pict>
          <v:group id="_x0000_s1313" style="position:absolute;margin-left:30.05pt;margin-top:714.65pt;width:535.3pt;height:45pt;z-index:-251667968;mso-position-horizontal-relative:page;mso-position-vertical-relative:page" coordorigin="601,14293" coordsize="10706,900">
            <v:shape id="_x0000_s1317" style="position:absolute;left:612;top:14304;width:10685;height:0" coordorigin="612,14304" coordsize="10685,0" path="m612,14304r10685,e" filled="f" strokeweight=".58pt">
              <v:path arrowok="t"/>
            </v:shape>
            <v:shape id="_x0000_s1316" style="position:absolute;left:612;top:15182;width:10685;height:0" coordorigin="612,15182" coordsize="10685,0" path="m612,15182r10685,e" filled="f" strokeweight=".58pt">
              <v:path arrowok="t"/>
            </v:shape>
            <v:shape id="_x0000_s1315" style="position:absolute;left:607;top:14299;width:0;height:888" coordorigin="607,14299" coordsize="0,888" path="m607,14299r,888e" filled="f" strokeweight=".58pt">
              <v:path arrowok="t"/>
            </v:shape>
            <v:shape id="_x0000_s1314" style="position:absolute;left:11302;top:14299;width:0;height:888" coordorigin="11302,14299" coordsize="0,888" path="m11302,14299r,888e" filled="f" strokeweight=".58pt">
              <v:path arrowok="t"/>
            </v:shape>
            <w10:wrap anchorx="page" anchory="page"/>
          </v:group>
        </w:pict>
      </w:r>
      <w:r>
        <w:pict>
          <v:group id="_x0000_s1298" style="position:absolute;margin-left:35.7pt;margin-top:520pt;width:532.3pt;height:112.45pt;z-index:-251668992;mso-position-horizontal-relative:page;mso-position-vertical-relative:page" coordorigin="714,10400" coordsize="10646,2249">
            <v:shape id="_x0000_s1312" style="position:absolute;left:725;top:10415;width:5221;height:552" coordorigin="725,10415" coordsize="5221,552" path="m725,10968r5221,l5946,10415r-5221,l725,10968xe" fillcolor="#bebebe" stroked="f">
              <v:path arrowok="t"/>
            </v:shape>
            <v:shape id="_x0000_s1311" style="position:absolute;left:828;top:10415;width:5015;height:276" coordorigin="828,10415" coordsize="5015,276" path="m5843,10691r,-276l828,10415r,276l5843,10691xe" fillcolor="#bebebe" stroked="f">
              <v:path arrowok="t"/>
            </v:shape>
            <v:shape id="_x0000_s1310" style="position:absolute;left:828;top:10691;width:5015;height:276" coordorigin="828,10691" coordsize="5015,276" path="m828,10968r5015,l5843,10691r-5015,l828,10968xe" fillcolor="#bebebe" stroked="f">
              <v:path arrowok="t"/>
            </v:shape>
            <v:shape id="_x0000_s1309" style="position:absolute;left:5956;top:10415;width:5394;height:552" coordorigin="5956,10415" coordsize="5394,552" path="m5956,10968r5394,l11350,10415r-5394,l5956,10968xe" fillcolor="#bebebe" stroked="f">
              <v:path arrowok="t"/>
            </v:shape>
            <v:shape id="_x0000_s1308" style="position:absolute;left:6059;top:10415;width:5187;height:276" coordorigin="6059,10415" coordsize="5187,276" path="m11246,10691r,-276l6059,10415r,276l11246,10691xe" fillcolor="#bebebe" stroked="f">
              <v:path arrowok="t"/>
            </v:shape>
            <v:shape id="_x0000_s1307" style="position:absolute;left:725;top:10410;width:5221;height:0" coordorigin="725,10410" coordsize="5221,0" path="m725,10410r5221,e" filled="f" strokeweight=".58pt">
              <v:path arrowok="t"/>
            </v:shape>
            <v:shape id="_x0000_s1306" style="position:absolute;left:5956;top:10410;width:5394;height:0" coordorigin="5956,10410" coordsize="5394,0" path="m5956,10410r5394,e" filled="f" strokeweight=".58pt">
              <v:path arrowok="t"/>
            </v:shape>
            <v:shape id="_x0000_s1305" style="position:absolute;left:725;top:10972;width:5221;height:0" coordorigin="725,10972" coordsize="5221,0" path="m725,10972r5221,e" filled="f" strokeweight=".20464mm">
              <v:path arrowok="t"/>
            </v:shape>
            <v:shape id="_x0000_s1304" style="position:absolute;left:5956;top:10972;width:5394;height:0" coordorigin="5956,10972" coordsize="5394,0" path="m5956,10972r5394,e" filled="f" strokeweight=".20464mm">
              <v:path arrowok="t"/>
            </v:shape>
            <v:shape id="_x0000_s1303" style="position:absolute;left:720;top:10405;width:0;height:2237" coordorigin="720,10405" coordsize="0,2237" path="m720,10405r,2238e" filled="f" strokeweight=".58pt">
              <v:path arrowok="t"/>
            </v:shape>
            <v:shape id="_x0000_s1302" style="position:absolute;left:725;top:12638;width:5221;height:0" coordorigin="725,12638" coordsize="5221,0" path="m725,12638r5221,e" filled="f" strokeweight=".58pt">
              <v:path arrowok="t"/>
            </v:shape>
            <v:shape id="_x0000_s1301" style="position:absolute;left:5951;top:10405;width:0;height:2237" coordorigin="5951,10405" coordsize="0,2237" path="m5951,10405r,2238e" filled="f" strokeweight=".58pt">
              <v:path arrowok="t"/>
            </v:shape>
            <v:shape id="_x0000_s1300" style="position:absolute;left:5956;top:12638;width:5394;height:0" coordorigin="5956,12638" coordsize="5394,0" path="m5956,12638r5394,e" filled="f" strokeweight=".58pt">
              <v:path arrowok="t"/>
            </v:shape>
            <v:shape id="_x0000_s1299" style="position:absolute;left:11354;top:10405;width:0;height:2237" coordorigin="11354,10405" coordsize="0,2237" path="m11354,10405r,2238e" filled="f" strokeweight=".20464mm">
              <v:path arrowok="t"/>
            </v:shape>
            <w10:wrap anchorx="page" anchory="page"/>
          </v:group>
        </w:pict>
      </w: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3D5B72">
      <w:pPr>
        <w:spacing w:before="29" w:line="260" w:lineRule="exact"/>
        <w:ind w:left="5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Will the fact that the victims were at home at the time of the break-in affect your sentence?</w:t>
      </w:r>
    </w:p>
    <w:p w:rsidR="00B0766E" w:rsidRDefault="00B0766E">
      <w:pPr>
        <w:spacing w:before="4" w:line="180" w:lineRule="exact"/>
        <w:rPr>
          <w:sz w:val="19"/>
          <w:szCs w:val="19"/>
        </w:rPr>
      </w:pPr>
    </w:p>
    <w:p w:rsidR="00B0766E" w:rsidRDefault="00B0766E">
      <w:pPr>
        <w:spacing w:line="200" w:lineRule="exact"/>
      </w:pPr>
    </w:p>
    <w:p w:rsidR="00B0766E" w:rsidRDefault="00551C7E">
      <w:pPr>
        <w:spacing w:before="33" w:line="240" w:lineRule="exact"/>
        <w:ind w:left="2851"/>
        <w:rPr>
          <w:sz w:val="22"/>
          <w:szCs w:val="22"/>
        </w:rPr>
      </w:pPr>
      <w:r>
        <w:pict>
          <v:group id="_x0000_s1292" style="position:absolute;left:0;text-align:left;margin-left:145.55pt;margin-top:-5.7pt;width:77.4pt;height:29.9pt;z-index:-251664896;mso-position-horizontal-relative:page" coordorigin="2911,-114" coordsize="1548,598">
            <v:shape id="_x0000_s1297" type="#_x0000_t75" style="position:absolute;left:2911;top:-114;width:1548;height:598">
              <v:imagedata r:id="rId24" o:title=""/>
            </v:shape>
            <v:shape id="_x0000_s1296" type="#_x0000_t75" style="position:absolute;left:2921;top:-32;width:1529;height:434">
              <v:imagedata r:id="rId25" o:title=""/>
            </v:shape>
            <v:shape id="_x0000_s1295" style="position:absolute;left:2957;top:-68;width:1378;height:427" coordorigin="2957,-68" coordsize="1378,427" path="m2957,359r1378,l4335,-68r-1378,l2957,359xe" stroked="f">
              <v:path arrowok="t"/>
            </v:shape>
            <v:shape id="_x0000_s1294" style="position:absolute;left:2957;top:-68;width:1378;height:427" coordorigin="2957,-68" coordsize="1378,427" path="m2957,359r1378,l4335,-68r-1378,l2957,359xe" filled="f" strokeweight=".5pt">
              <v:path arrowok="t"/>
            </v:shape>
            <v:shape id="_x0000_s1293" type="#_x0000_t75" style="position:absolute;left:2962;top:9;width:1368;height:274">
              <v:imagedata r:id="rId26" o:title=""/>
            </v:shape>
            <w10:wrap anchorx="page"/>
          </v:group>
        </w:pict>
      </w:r>
      <w:r>
        <w:pict>
          <v:group id="_x0000_s1286" style="position:absolute;left:0;text-align:left;margin-left:229.8pt;margin-top:-5.7pt;width:114.95pt;height:29.9pt;z-index:-251663872;mso-position-horizontal-relative:page" coordorigin="4596,-114" coordsize="2299,598">
            <v:shape id="_x0000_s1291" type="#_x0000_t75" style="position:absolute;left:4596;top:-114;width:2299;height:598">
              <v:imagedata r:id="rId27" o:title=""/>
            </v:shape>
            <v:shape id="_x0000_s1290" type="#_x0000_t75" style="position:absolute;left:4606;top:-32;width:2280;height:434">
              <v:imagedata r:id="rId28" o:title=""/>
            </v:shape>
            <v:shape id="_x0000_s1289" style="position:absolute;left:4642;top:-68;width:2129;height:428" coordorigin="4642,-68" coordsize="2129,428" path="m4642,360r2129,l6771,-68r-2129,l4642,360xe" stroked="f">
              <v:path arrowok="t"/>
            </v:shape>
            <v:shape id="_x0000_s1288" style="position:absolute;left:4642;top:-68;width:2129;height:428" coordorigin="4642,-68" coordsize="2129,428" path="m4642,360r2129,l6771,-68r-2129,l4642,360xe" filled="f" strokeweight=".5pt">
              <v:path arrowok="t"/>
            </v:shape>
            <v:shape id="_x0000_s1287" type="#_x0000_t75" style="position:absolute;left:4646;top:9;width:2119;height:274">
              <v:imagedata r:id="rId29" o:title=""/>
            </v:shape>
            <w10:wrap anchorx="page"/>
          </v:group>
        </w:pict>
      </w:r>
      <w:r>
        <w:pict>
          <v:group id="_x0000_s1280" style="position:absolute;left:0;text-align:left;margin-left:350.5pt;margin-top:-6.15pt;width:77.4pt;height:29.9pt;z-index:-251662848;mso-position-horizontal-relative:page" coordorigin="7010,-123" coordsize="1548,598">
            <v:shape id="_x0000_s1285" type="#_x0000_t75" style="position:absolute;left:7010;top:-123;width:1548;height:598">
              <v:imagedata r:id="rId30" o:title=""/>
            </v:shape>
            <v:shape id="_x0000_s1284" type="#_x0000_t75" style="position:absolute;left:7020;top:-42;width:1529;height:437">
              <v:imagedata r:id="rId25" o:title=""/>
            </v:shape>
            <v:shape id="_x0000_s1283" style="position:absolute;left:7056;top:-78;width:1378;height:428" coordorigin="7056,-78" coordsize="1378,428" path="m7056,350r1378,l8434,-78r-1378,l7056,350xe" stroked="f">
              <v:path arrowok="t"/>
            </v:shape>
            <v:shape id="_x0000_s1282" style="position:absolute;left:7056;top:-78;width:1378;height:428" coordorigin="7056,-78" coordsize="1378,428" path="m7056,350r1378,l8434,-78r-1378,l7056,350xe" filled="f" strokeweight=".5pt">
              <v:path arrowok="t"/>
            </v:shape>
            <v:shape id="_x0000_s1281" type="#_x0000_t75" style="position:absolute;left:7061;top:-1;width:1368;height:276">
              <v:imagedata r:id="rId26" o:title=""/>
            </v:shape>
            <w10:wrap anchorx="page"/>
          </v:group>
        </w:pict>
      </w:r>
      <w:r w:rsidR="003D5B72">
        <w:rPr>
          <w:b/>
          <w:position w:val="-1"/>
          <w:sz w:val="22"/>
          <w:szCs w:val="22"/>
        </w:rPr>
        <w:t xml:space="preserve">Yes                           Not sure                         </w:t>
      </w:r>
      <w:r w:rsidR="003D5B72">
        <w:rPr>
          <w:b/>
          <w:sz w:val="22"/>
          <w:szCs w:val="22"/>
        </w:rPr>
        <w:t>No</w:t>
      </w:r>
    </w:p>
    <w:p w:rsidR="00B0766E" w:rsidRDefault="00B0766E">
      <w:pPr>
        <w:spacing w:line="200" w:lineRule="exact"/>
      </w:pPr>
    </w:p>
    <w:p w:rsidR="00B0766E" w:rsidRDefault="00B0766E">
      <w:pPr>
        <w:spacing w:before="4" w:line="220" w:lineRule="exact"/>
        <w:rPr>
          <w:sz w:val="22"/>
          <w:szCs w:val="22"/>
        </w:rPr>
      </w:pPr>
    </w:p>
    <w:p w:rsidR="00B0766E" w:rsidRDefault="003D5B72">
      <w:pPr>
        <w:spacing w:before="29"/>
        <w:ind w:left="100"/>
        <w:rPr>
          <w:rFonts w:ascii="Arial" w:eastAsia="Arial" w:hAnsi="Arial" w:cs="Arial"/>
          <w:sz w:val="24"/>
          <w:szCs w:val="24"/>
        </w:rPr>
        <w:sectPr w:rsidR="00B0766E">
          <w:type w:val="continuous"/>
          <w:pgSz w:w="11920" w:h="16840"/>
          <w:pgMar w:top="600" w:right="960" w:bottom="280" w:left="62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Judge’s response:</w:t>
      </w:r>
    </w:p>
    <w:p w:rsidR="00B0766E" w:rsidRDefault="00551C7E">
      <w:pPr>
        <w:spacing w:before="62" w:line="260" w:lineRule="exact"/>
        <w:ind w:left="1149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275" style="position:absolute;left:0;text-align:left;margin-left:30.05pt;margin-top:708.65pt;width:535.3pt;height:58.8pt;z-index:-251656704;mso-position-horizontal-relative:page;mso-position-vertical-relative:page" coordorigin="601,14173" coordsize="10706,1176">
            <v:shape id="_x0000_s1279" style="position:absolute;left:612;top:14184;width:10685;height:0" coordorigin="612,14184" coordsize="10685,0" path="m612,14184r10685,e" filled="f" strokeweight=".58pt">
              <v:path arrowok="t"/>
            </v:shape>
            <v:shape id="_x0000_s1278" style="position:absolute;left:612;top:15338;width:10685;height:0" coordorigin="612,15338" coordsize="10685,0" path="m612,15338r10685,e" filled="f" strokeweight=".20464mm">
              <v:path arrowok="t"/>
            </v:shape>
            <v:shape id="_x0000_s1277" style="position:absolute;left:607;top:14179;width:0;height:1164" coordorigin="607,14179" coordsize="0,1164" path="m607,14179r,1164e" filled="f" strokeweight=".58pt">
              <v:path arrowok="t"/>
            </v:shape>
            <v:shape id="_x0000_s1276" style="position:absolute;left:11302;top:14179;width:0;height:1164" coordorigin="11302,14179" coordsize="0,1164" path="m11302,14179r,1164e" filled="f" strokeweight=".58pt">
              <v:path arrowok="t"/>
            </v:shape>
            <w10:wrap anchorx="page" anchory="page"/>
          </v:group>
        </w:pict>
      </w:r>
      <w:r>
        <w:pict>
          <v:group id="_x0000_s1270" style="position:absolute;left:0;text-align:left;margin-left:30.05pt;margin-top:636.65pt;width:535.3pt;height:58.8pt;z-index:-251657728;mso-position-horizontal-relative:page;mso-position-vertical-relative:page" coordorigin="601,12733" coordsize="10706,1176">
            <v:shape id="_x0000_s1274" style="position:absolute;left:612;top:12744;width:10685;height:0" coordorigin="612,12744" coordsize="10685,0" path="m612,12744r10685,e" filled="f" strokeweight=".58pt">
              <v:path arrowok="t"/>
            </v:shape>
            <v:shape id="_x0000_s1273" style="position:absolute;left:612;top:13898;width:10685;height:0" coordorigin="612,13898" coordsize="10685,0" path="m612,13898r10685,e" filled="f" strokeweight=".58pt">
              <v:path arrowok="t"/>
            </v:shape>
            <v:shape id="_x0000_s1272" style="position:absolute;left:607;top:12739;width:0;height:1164" coordorigin="607,12739" coordsize="0,1164" path="m607,12739r,1164e" filled="f" strokeweight=".58pt">
              <v:path arrowok="t"/>
            </v:shape>
            <v:shape id="_x0000_s1271" style="position:absolute;left:11302;top:12739;width:0;height:1164" coordorigin="11302,12739" coordsize="0,1164" path="m11302,12739r,1164e" filled="f" strokeweight=".58pt">
              <v:path arrowok="t"/>
            </v:shape>
            <w10:wrap anchorx="page" anchory="page"/>
          </v:group>
        </w:pict>
      </w:r>
      <w:r>
        <w:pict>
          <v:group id="_x0000_s1264" style="position:absolute;left:0;text-align:left;margin-left:34.05pt;margin-top:443.2pt;width:527.3pt;height:70pt;z-index:-251658752;mso-position-horizontal-relative:page;mso-position-vertical-relative:page" coordorigin="681,8864" coordsize="10546,1400">
            <v:shape id="_x0000_s1269" style="position:absolute;left:691;top:8874;width:10526;height:276" coordorigin="691,8874" coordsize="10526,276" path="m691,9150r10527,l11218,8874r-10527,l691,9150xe" fillcolor="#d9d9d9" stroked="f">
              <v:path arrowok="t"/>
            </v:shape>
            <v:shape id="_x0000_s1268" style="position:absolute;left:691;top:9150;width:10526;height:276" coordorigin="691,9150" coordsize="10526,276" path="m691,9426r10527,l11218,9150r-10527,l691,9426xe" fillcolor="#d9d9d9" stroked="f">
              <v:path arrowok="t"/>
            </v:shape>
            <v:shape id="_x0000_s1267" style="position:absolute;left:691;top:9426;width:10526;height:276" coordorigin="691,9426" coordsize="10526,276" path="m691,9702r10527,l11218,9426r-10527,l691,9702xe" fillcolor="#d9d9d9" stroked="f">
              <v:path arrowok="t"/>
            </v:shape>
            <v:shape id="_x0000_s1266" style="position:absolute;left:691;top:9702;width:10526;height:276" coordorigin="691,9702" coordsize="10526,276" path="m691,9978r10527,l11218,9702r-10527,l691,9978xe" fillcolor="#d9d9d9" stroked="f">
              <v:path arrowok="t"/>
            </v:shape>
            <v:shape id="_x0000_s1265" style="position:absolute;left:691;top:9978;width:10526;height:276" coordorigin="691,9978" coordsize="10526,276" path="m691,10254r10527,l11218,9978r-10527,l691,10254xe" fillcolor="#d9d9d9" stroked="f">
              <v:path arrowok="t"/>
            </v:shape>
            <w10:wrap anchorx="page" anchory="page"/>
          </v:group>
        </w:pict>
      </w:r>
      <w:r>
        <w:pict>
          <v:group id="_x0000_s1259" style="position:absolute;left:0;text-align:left;margin-left:30.05pt;margin-top:371.4pt;width:535.3pt;height:45pt;z-index:-251659776;mso-position-horizontal-relative:page;mso-position-vertical-relative:page" coordorigin="601,7428" coordsize="10706,900">
            <v:shape id="_x0000_s1263" style="position:absolute;left:612;top:7439;width:10685;height:0" coordorigin="612,7439" coordsize="10685,0" path="m612,7439r10685,e" filled="f" strokeweight=".58pt">
              <v:path arrowok="t"/>
            </v:shape>
            <v:shape id="_x0000_s1262" style="position:absolute;left:612;top:8317;width:10685;height:0" coordorigin="612,8317" coordsize="10685,0" path="m612,8317r10685,e" filled="f" strokeweight=".58pt">
              <v:path arrowok="t"/>
            </v:shape>
            <v:shape id="_x0000_s1261" style="position:absolute;left:607;top:7434;width:0;height:888" coordorigin="607,7434" coordsize="0,888" path="m607,7434r,888e" filled="f" strokeweight=".58pt">
              <v:path arrowok="t"/>
            </v:shape>
            <v:shape id="_x0000_s1260" style="position:absolute;left:11302;top:7434;width:0;height:888" coordorigin="11302,7434" coordsize="0,888" path="m11302,7434r,888e" filled="f" strokeweight=".58pt">
              <v:path arrowok="t"/>
            </v:shape>
            <w10:wrap anchorx="page" anchory="page"/>
          </v:group>
        </w:pict>
      </w:r>
      <w:r>
        <w:pict>
          <v:group id="_x0000_s1243" style="position:absolute;left:0;text-align:left;margin-left:35.95pt;margin-top:162.95pt;width:523.55pt;height:126.25pt;z-index:-251660800;mso-position-horizontal-relative:page;mso-position-vertical-relative:page" coordorigin="719,3259" coordsize="10471,2525">
            <v:shape id="_x0000_s1258" style="position:absolute;left:5845;top:3274;width:104;height:276" coordorigin="5845,3274" coordsize="104,276" path="m5845,3550r104,l5949,3274r-104,l5845,3550xe" fillcolor="#bebebe" stroked="f">
              <v:path arrowok="t"/>
            </v:shape>
            <v:shape id="_x0000_s1257" style="position:absolute;left:730;top:3274;width:103;height:276" coordorigin="730,3274" coordsize="103,276" path="m730,3550r103,l833,3274r-103,l730,3550xe" fillcolor="#bebebe" stroked="f">
              <v:path arrowok="t"/>
            </v:shape>
            <v:shape id="_x0000_s1256" style="position:absolute;left:833;top:3274;width:5012;height:276" coordorigin="833,3274" coordsize="5012,276" path="m833,3550r5012,l5845,3274r-5012,l833,3550xe" fillcolor="#bebebe" stroked="f">
              <v:path arrowok="t"/>
            </v:shape>
            <v:shape id="_x0000_s1255" style="position:absolute;left:5958;top:3274;width:103;height:276" coordorigin="5958,3274" coordsize="103,276" path="m5958,3550r103,l6061,3274r-103,l5958,3550xe" fillcolor="#bebebe" stroked="f">
              <v:path arrowok="t"/>
            </v:shape>
            <v:shape id="_x0000_s1254" style="position:absolute;left:11076;top:3274;width:103;height:276" coordorigin="11076,3274" coordsize="103,276" path="m11076,3550r103,l11179,3274r-103,l11076,3550xe" fillcolor="#bebebe" stroked="f">
              <v:path arrowok="t"/>
            </v:shape>
            <v:shape id="_x0000_s1253" style="position:absolute;left:6061;top:3274;width:5015;height:276" coordorigin="6061,3274" coordsize="5015,276" path="m6061,3550r5015,l11076,3274r-5015,l6061,3550xe" fillcolor="#bebebe" stroked="f">
              <v:path arrowok="t"/>
            </v:shape>
            <v:shape id="_x0000_s1252" style="position:absolute;left:730;top:3269;width:5219;height:0" coordorigin="730,3269" coordsize="5219,0" path="m730,3269r5219,e" filled="f" strokeweight=".58pt">
              <v:path arrowok="t"/>
            </v:shape>
            <v:shape id="_x0000_s1251" style="position:absolute;left:5958;top:3269;width:5221;height:0" coordorigin="5958,3269" coordsize="5221,0" path="m5958,3269r5221,e" filled="f" strokeweight=".58pt">
              <v:path arrowok="t"/>
            </v:shape>
            <v:shape id="_x0000_s1250" style="position:absolute;left:730;top:3555;width:5219;height:0" coordorigin="730,3555" coordsize="5219,0" path="m730,3555r5219,e" filled="f" strokeweight=".58pt">
              <v:path arrowok="t"/>
            </v:shape>
            <v:shape id="_x0000_s1249" style="position:absolute;left:5958;top:3555;width:5221;height:0" coordorigin="5958,3555" coordsize="5221,0" path="m5958,3555r5221,e" filled="f" strokeweight=".58pt">
              <v:path arrowok="t"/>
            </v:shape>
            <v:shape id="_x0000_s1248" style="position:absolute;left:725;top:3264;width:0;height:2513" coordorigin="725,3264" coordsize="0,2513" path="m725,3264r,2514e" filled="f" strokeweight=".58pt">
              <v:path arrowok="t"/>
            </v:shape>
            <v:shape id="_x0000_s1247" style="position:absolute;left:730;top:5773;width:5219;height:0" coordorigin="730,5773" coordsize="5219,0" path="m730,5773r5219,e" filled="f" strokeweight=".58pt">
              <v:path arrowok="t"/>
            </v:shape>
            <v:shape id="_x0000_s1246" style="position:absolute;left:5953;top:3264;width:0;height:2513" coordorigin="5953,3264" coordsize="0,2513" path="m5953,3264r,2514e" filled="f" strokeweight=".58pt">
              <v:path arrowok="t"/>
            </v:shape>
            <v:shape id="_x0000_s1245" style="position:absolute;left:5958;top:5773;width:5221;height:0" coordorigin="5958,5773" coordsize="5221,0" path="m5958,5773r5221,e" filled="f" strokeweight=".58pt">
              <v:path arrowok="t"/>
            </v:shape>
            <v:shape id="_x0000_s1244" style="position:absolute;left:11184;top:3264;width:0;height:2513" coordorigin="11184,3264" coordsize="0,2513" path="m11184,3264r,2514e" filled="f" strokeweight=".58pt">
              <v:path arrowok="t"/>
            </v:shape>
            <w10:wrap anchorx="page" anchory="page"/>
          </v:group>
        </w:pict>
      </w:r>
      <w:r>
        <w:pict>
          <v:group id="_x0000_s1238" style="position:absolute;left:0;text-align:left;margin-left:30.05pt;margin-top:104.75pt;width:535.3pt;height:45pt;z-index:-251661824;mso-position-horizontal-relative:page;mso-position-vertical-relative:page" coordorigin="601,2095" coordsize="10706,900">
            <v:shape id="_x0000_s1242" style="position:absolute;left:612;top:2105;width:10685;height:0" coordorigin="612,2105" coordsize="10685,0" path="m612,2105r10685,e" filled="f" strokeweight=".58pt">
              <v:path arrowok="t"/>
            </v:shape>
            <v:shape id="_x0000_s1241" style="position:absolute;left:612;top:2984;width:10685;height:0" coordorigin="612,2984" coordsize="10685,0" path="m612,2984r10685,e" filled="f" strokeweight=".58pt">
              <v:path arrowok="t"/>
            </v:shape>
            <v:shape id="_x0000_s1240" style="position:absolute;left:607;top:2100;width:0;height:888" coordorigin="607,2100" coordsize="0,888" path="m607,2100r,888e" filled="f" strokeweight=".58pt">
              <v:path arrowok="t"/>
            </v:shape>
            <v:shape id="_x0000_s1239" style="position:absolute;left:11302;top:2100;width:0;height:888" coordorigin="11302,2100" coordsize="0,888" path="m11302,2100r,888e" filled="f" strokeweight=".58pt">
              <v:path arrowok="t"/>
            </v:shape>
            <w10:wrap anchorx="page" anchory="page"/>
          </v:group>
        </w:pict>
      </w:r>
      <w:r w:rsidR="003D5B72">
        <w:rPr>
          <w:rFonts w:ascii="Arial" w:eastAsia="Arial" w:hAnsi="Arial" w:cs="Arial"/>
          <w:position w:val="-1"/>
          <w:sz w:val="24"/>
          <w:szCs w:val="24"/>
        </w:rPr>
        <w:t>Do you think the fact that an item of sentimental value was taken is significant?</w:t>
      </w:r>
    </w:p>
    <w:p w:rsidR="00B0766E" w:rsidRDefault="00B0766E">
      <w:pPr>
        <w:spacing w:line="200" w:lineRule="exact"/>
      </w:pPr>
    </w:p>
    <w:p w:rsidR="00B0766E" w:rsidRDefault="00B0766E">
      <w:pPr>
        <w:spacing w:before="5" w:line="200" w:lineRule="exact"/>
      </w:pPr>
    </w:p>
    <w:p w:rsidR="00B0766E" w:rsidRDefault="00551C7E">
      <w:pPr>
        <w:spacing w:before="31" w:line="240" w:lineRule="exact"/>
        <w:ind w:left="2851"/>
        <w:rPr>
          <w:sz w:val="22"/>
          <w:szCs w:val="22"/>
        </w:rPr>
      </w:pPr>
      <w:r>
        <w:pict>
          <v:group id="_x0000_s1232" style="position:absolute;left:0;text-align:left;margin-left:145.55pt;margin-top:-6.05pt;width:77.4pt;height:29.9pt;z-index:-251655680;mso-position-horizontal-relative:page" coordorigin="2911,-121" coordsize="1548,598">
            <v:shape id="_x0000_s1237" type="#_x0000_t75" style="position:absolute;left:2911;top:-121;width:1548;height:598">
              <v:imagedata r:id="rId24" o:title=""/>
            </v:shape>
            <v:shape id="_x0000_s1236" type="#_x0000_t75" style="position:absolute;left:2921;top:-40;width:1529;height:434">
              <v:imagedata r:id="rId25" o:title=""/>
            </v:shape>
            <v:shape id="_x0000_s1235" style="position:absolute;left:2957;top:-76;width:1378;height:427" coordorigin="2957,-76" coordsize="1378,427" path="m2957,351r1378,l4335,-76r-1378,l2957,351xe" stroked="f">
              <v:path arrowok="t"/>
            </v:shape>
            <v:shape id="_x0000_s1234" style="position:absolute;left:2957;top:-76;width:1378;height:427" coordorigin="2957,-76" coordsize="1378,427" path="m2957,351r1378,l4335,-76r-1378,l2957,351xe" filled="f" strokeweight=".5pt">
              <v:path arrowok="t"/>
            </v:shape>
            <v:shape id="_x0000_s1233" type="#_x0000_t75" style="position:absolute;left:2962;top:1;width:1368;height:274">
              <v:imagedata r:id="rId26" o:title=""/>
            </v:shape>
            <w10:wrap anchorx="page"/>
          </v:group>
        </w:pict>
      </w:r>
      <w:r>
        <w:pict>
          <v:group id="_x0000_s1226" style="position:absolute;left:0;text-align:left;margin-left:229.8pt;margin-top:-6.05pt;width:114.95pt;height:29.9pt;z-index:-251654656;mso-position-horizontal-relative:page" coordorigin="4596,-121" coordsize="2299,598">
            <v:shape id="_x0000_s1231" type="#_x0000_t75" style="position:absolute;left:4596;top:-121;width:2299;height:598">
              <v:imagedata r:id="rId27" o:title=""/>
            </v:shape>
            <v:shape id="_x0000_s1230" type="#_x0000_t75" style="position:absolute;left:4606;top:-40;width:2280;height:434">
              <v:imagedata r:id="rId28" o:title=""/>
            </v:shape>
            <v:shape id="_x0000_s1229" style="position:absolute;left:4642;top:-76;width:2129;height:428" coordorigin="4642,-76" coordsize="2129,428" path="m4642,352r2129,l6771,-76r-2129,l4642,352xe" stroked="f">
              <v:path arrowok="t"/>
            </v:shape>
            <v:shape id="_x0000_s1228" style="position:absolute;left:4642;top:-76;width:2129;height:428" coordorigin="4642,-76" coordsize="2129,428" path="m4642,352r2129,l6771,-76r-2129,l4642,352xe" filled="f" strokeweight=".5pt">
              <v:path arrowok="t"/>
            </v:shape>
            <v:shape id="_x0000_s1227" type="#_x0000_t75" style="position:absolute;left:4646;top:1;width:2119;height:274">
              <v:imagedata r:id="rId29" o:title=""/>
            </v:shape>
            <w10:wrap anchorx="page"/>
          </v:group>
        </w:pict>
      </w:r>
      <w:r>
        <w:pict>
          <v:group id="_x0000_s1220" style="position:absolute;left:0;text-align:left;margin-left:350.5pt;margin-top:-5.7pt;width:77.4pt;height:29.9pt;z-index:-251653632;mso-position-horizontal-relative:page" coordorigin="7010,-114" coordsize="1548,598">
            <v:shape id="_x0000_s1225" type="#_x0000_t75" style="position:absolute;left:7010;top:-114;width:1548;height:598">
              <v:imagedata r:id="rId30" o:title=""/>
            </v:shape>
            <v:shape id="_x0000_s1224" type="#_x0000_t75" style="position:absolute;left:7020;top:-32;width:1529;height:437">
              <v:imagedata r:id="rId25" o:title=""/>
            </v:shape>
            <v:shape id="_x0000_s1223" style="position:absolute;left:7056;top:-68;width:1378;height:428" coordorigin="7056,-68" coordsize="1378,428" path="m7056,360r1378,l8434,-68r-1378,l7056,360xe" stroked="f">
              <v:path arrowok="t"/>
            </v:shape>
            <v:shape id="_x0000_s1222" style="position:absolute;left:7056;top:-68;width:1378;height:428" coordorigin="7056,-68" coordsize="1378,428" path="m7056,360r1378,l8434,-68r-1378,l7056,360xe" filled="f" strokeweight=".5pt">
              <v:path arrowok="t"/>
            </v:shape>
            <v:shape id="_x0000_s1221" type="#_x0000_t75" style="position:absolute;left:7061;top:8;width:1368;height:276">
              <v:imagedata r:id="rId26" o:title=""/>
            </v:shape>
            <w10:wrap anchorx="page"/>
          </v:group>
        </w:pict>
      </w:r>
      <w:r w:rsidR="003D5B72">
        <w:rPr>
          <w:b/>
          <w:sz w:val="22"/>
          <w:szCs w:val="22"/>
        </w:rPr>
        <w:t xml:space="preserve">Yes                           Not sure                         </w:t>
      </w:r>
      <w:r w:rsidR="003D5B72">
        <w:rPr>
          <w:b/>
          <w:position w:val="-1"/>
          <w:sz w:val="22"/>
          <w:szCs w:val="22"/>
        </w:rPr>
        <w:t>No</w:t>
      </w:r>
    </w:p>
    <w:p w:rsidR="00B0766E" w:rsidRDefault="00B0766E">
      <w:pPr>
        <w:spacing w:line="200" w:lineRule="exact"/>
      </w:pPr>
    </w:p>
    <w:p w:rsidR="00B0766E" w:rsidRDefault="00B0766E">
      <w:pPr>
        <w:spacing w:before="17" w:line="200" w:lineRule="exact"/>
      </w:pPr>
    </w:p>
    <w:p w:rsidR="00B0766E" w:rsidRDefault="003D5B72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Judge’s response:</w:t>
      </w: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before="5" w:line="240" w:lineRule="exact"/>
        <w:rPr>
          <w:sz w:val="24"/>
          <w:szCs w:val="24"/>
        </w:rPr>
      </w:pPr>
    </w:p>
    <w:p w:rsidR="00B0766E" w:rsidRDefault="003D5B72">
      <w:pPr>
        <w:spacing w:before="29" w:line="260" w:lineRule="exact"/>
        <w:ind w:left="16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Mitigating Factors                                              Aggravating factors</w:t>
      </w: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before="20" w:line="260" w:lineRule="exact"/>
        <w:rPr>
          <w:sz w:val="26"/>
          <w:szCs w:val="26"/>
        </w:rPr>
      </w:pPr>
    </w:p>
    <w:p w:rsidR="00B0766E" w:rsidRDefault="003D5B72">
      <w:pPr>
        <w:spacing w:before="29" w:line="260" w:lineRule="exact"/>
        <w:ind w:left="10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Would a genuine commitment from Alex to come off drugs affect your sentence?</w:t>
      </w:r>
    </w:p>
    <w:p w:rsidR="00B0766E" w:rsidRDefault="00B0766E">
      <w:pPr>
        <w:spacing w:line="200" w:lineRule="exact"/>
      </w:pPr>
    </w:p>
    <w:p w:rsidR="00B0766E" w:rsidRDefault="00B0766E">
      <w:pPr>
        <w:spacing w:before="7" w:line="200" w:lineRule="exact"/>
      </w:pPr>
    </w:p>
    <w:p w:rsidR="00B0766E" w:rsidRDefault="00551C7E">
      <w:pPr>
        <w:spacing w:before="31" w:line="240" w:lineRule="exact"/>
        <w:ind w:left="2851"/>
        <w:rPr>
          <w:sz w:val="22"/>
          <w:szCs w:val="22"/>
        </w:rPr>
      </w:pPr>
      <w:r>
        <w:pict>
          <v:group id="_x0000_s1214" style="position:absolute;left:0;text-align:left;margin-left:145.55pt;margin-top:-6.2pt;width:77.4pt;height:29.9pt;z-index:-251652608;mso-position-horizontal-relative:page" coordorigin="2911,-124" coordsize="1548,598">
            <v:shape id="_x0000_s1219" type="#_x0000_t75" style="position:absolute;left:2911;top:-124;width:1548;height:598">
              <v:imagedata r:id="rId24" o:title=""/>
            </v:shape>
            <v:shape id="_x0000_s1218" type="#_x0000_t75" style="position:absolute;left:2921;top:-40;width:1529;height:432">
              <v:imagedata r:id="rId25" o:title=""/>
            </v:shape>
            <v:shape id="_x0000_s1217" style="position:absolute;left:2957;top:-79;width:1378;height:427" coordorigin="2957,-79" coordsize="1378,427" path="m2957,348r1378,l4335,-79r-1378,l2957,348xe" stroked="f">
              <v:path arrowok="t"/>
            </v:shape>
            <v:shape id="_x0000_s1216" style="position:absolute;left:2957;top:-79;width:1378;height:427" coordorigin="2957,-79" coordsize="1378,427" path="m2957,348r1378,l4335,-79r-1378,l2957,348xe" filled="f" strokeweight=".5pt">
              <v:path arrowok="t"/>
            </v:shape>
            <v:shape id="_x0000_s1215" type="#_x0000_t75" style="position:absolute;left:2962;top:1;width:1368;height:271">
              <v:imagedata r:id="rId31" o:title=""/>
            </v:shape>
            <w10:wrap anchorx="page"/>
          </v:group>
        </w:pict>
      </w:r>
      <w:r>
        <w:pict>
          <v:group id="_x0000_s1208" style="position:absolute;left:0;text-align:left;margin-left:229.8pt;margin-top:-6.2pt;width:114.95pt;height:29.9pt;z-index:-251651584;mso-position-horizontal-relative:page" coordorigin="4596,-124" coordsize="2299,598">
            <v:shape id="_x0000_s1213" type="#_x0000_t75" style="position:absolute;left:4596;top:-124;width:2299;height:598">
              <v:imagedata r:id="rId27" o:title=""/>
            </v:shape>
            <v:shape id="_x0000_s1212" type="#_x0000_t75" style="position:absolute;left:4606;top:-40;width:2280;height:434">
              <v:imagedata r:id="rId28" o:title=""/>
            </v:shape>
            <v:shape id="_x0000_s1211" style="position:absolute;left:4642;top:-79;width:2129;height:428" coordorigin="4642,-79" coordsize="2129,428" path="m4642,349r2129,l6771,-79r-2129,l4642,349xe" stroked="f">
              <v:path arrowok="t"/>
            </v:shape>
            <v:shape id="_x0000_s1210" style="position:absolute;left:4642;top:-79;width:2129;height:428" coordorigin="4642,-79" coordsize="2129,428" path="m4642,349r2129,l6771,-79r-2129,l4642,349xe" filled="f" strokeweight=".5pt">
              <v:path arrowok="t"/>
            </v:shape>
            <v:shape id="_x0000_s1209" type="#_x0000_t75" style="position:absolute;left:4646;top:1;width:2119;height:274">
              <v:imagedata r:id="rId29" o:title=""/>
            </v:shape>
            <w10:wrap anchorx="page"/>
          </v:group>
        </w:pict>
      </w:r>
      <w:r>
        <w:pict>
          <v:group id="_x0000_s1202" style="position:absolute;left:0;text-align:left;margin-left:350.5pt;margin-top:-5.85pt;width:77.4pt;height:29.9pt;z-index:-251650560;mso-position-horizontal-relative:page" coordorigin="7010,-117" coordsize="1548,598">
            <v:shape id="_x0000_s1207" type="#_x0000_t75" style="position:absolute;left:7010;top:-117;width:1548;height:598">
              <v:imagedata r:id="rId30" o:title=""/>
            </v:shape>
            <v:shape id="_x0000_s1206" type="#_x0000_t75" style="position:absolute;left:7020;top:-33;width:1529;height:434">
              <v:imagedata r:id="rId25" o:title=""/>
            </v:shape>
            <v:shape id="_x0000_s1205" style="position:absolute;left:7056;top:-71;width:1378;height:428" coordorigin="7056,-71" coordsize="1378,428" path="m7056,357r1378,l8434,-71r-1378,l7056,357xe" stroked="f">
              <v:path arrowok="t"/>
            </v:shape>
            <v:shape id="_x0000_s1204" style="position:absolute;left:7056;top:-71;width:1378;height:428" coordorigin="7056,-71" coordsize="1378,428" path="m7056,357r1378,l8434,-71r-1378,l7056,357xe" filled="f" strokeweight=".5pt">
              <v:path arrowok="t"/>
            </v:shape>
            <v:shape id="_x0000_s1203" type="#_x0000_t75" style="position:absolute;left:7061;top:8;width:1368;height:274">
              <v:imagedata r:id="rId26" o:title=""/>
            </v:shape>
            <w10:wrap anchorx="page"/>
          </v:group>
        </w:pict>
      </w:r>
      <w:r w:rsidR="003D5B72">
        <w:rPr>
          <w:b/>
          <w:sz w:val="22"/>
          <w:szCs w:val="22"/>
        </w:rPr>
        <w:t xml:space="preserve">Yes                           Not sure                         </w:t>
      </w:r>
      <w:r w:rsidR="003D5B72">
        <w:rPr>
          <w:b/>
          <w:position w:val="-1"/>
          <w:sz w:val="22"/>
          <w:szCs w:val="22"/>
        </w:rPr>
        <w:t>No</w:t>
      </w:r>
    </w:p>
    <w:p w:rsidR="00B0766E" w:rsidRDefault="00B0766E">
      <w:pPr>
        <w:spacing w:line="200" w:lineRule="exact"/>
      </w:pPr>
    </w:p>
    <w:p w:rsidR="00B0766E" w:rsidRDefault="00B0766E">
      <w:pPr>
        <w:spacing w:before="14" w:line="200" w:lineRule="exact"/>
      </w:pPr>
    </w:p>
    <w:p w:rsidR="00B0766E" w:rsidRDefault="003D5B72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Judge’s response:</w:t>
      </w:r>
    </w:p>
    <w:p w:rsidR="00B0766E" w:rsidRDefault="00B0766E">
      <w:pPr>
        <w:spacing w:before="2" w:line="100" w:lineRule="exact"/>
        <w:rPr>
          <w:sz w:val="11"/>
          <w:szCs w:val="11"/>
        </w:rPr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3D5B72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What other circumstances might be relevant in sentencing:</w:t>
      </w:r>
    </w:p>
    <w:p w:rsidR="00B0766E" w:rsidRDefault="00B0766E">
      <w:pPr>
        <w:spacing w:before="6" w:line="140" w:lineRule="exact"/>
        <w:rPr>
          <w:sz w:val="15"/>
          <w:szCs w:val="15"/>
        </w:rPr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3D5B72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Sentence choices:</w:t>
      </w:r>
    </w:p>
    <w:p w:rsidR="00B0766E" w:rsidRDefault="00B0766E">
      <w:pPr>
        <w:spacing w:before="17" w:line="260" w:lineRule="exact"/>
        <w:rPr>
          <w:sz w:val="26"/>
          <w:szCs w:val="26"/>
        </w:rPr>
      </w:pPr>
    </w:p>
    <w:p w:rsidR="00B0766E" w:rsidRDefault="003D5B72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 Prison: 2.5 years </w:t>
      </w:r>
      <w:proofErr w:type="gramStart"/>
      <w:r>
        <w:rPr>
          <w:rFonts w:ascii="Arial" w:eastAsia="Arial" w:hAnsi="Arial" w:cs="Arial"/>
          <w:sz w:val="24"/>
          <w:szCs w:val="24"/>
        </w:rPr>
        <w:t>( ½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 custody + ½ monitored in the community )</w:t>
      </w:r>
    </w:p>
    <w:p w:rsidR="00B0766E" w:rsidRDefault="003D5B72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2.  Prison: 3.5 years </w:t>
      </w:r>
      <w:proofErr w:type="gramStart"/>
      <w:r>
        <w:rPr>
          <w:rFonts w:ascii="Arial" w:eastAsia="Arial" w:hAnsi="Arial" w:cs="Arial"/>
          <w:sz w:val="24"/>
          <w:szCs w:val="24"/>
        </w:rPr>
        <w:t>( ½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 custody + ½ monitored in the community )</w:t>
      </w:r>
    </w:p>
    <w:p w:rsidR="00B0766E" w:rsidRDefault="003D5B72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 Prison: 4.5 years </w:t>
      </w:r>
      <w:proofErr w:type="gramStart"/>
      <w:r>
        <w:rPr>
          <w:rFonts w:ascii="Arial" w:eastAsia="Arial" w:hAnsi="Arial" w:cs="Arial"/>
          <w:sz w:val="24"/>
          <w:szCs w:val="24"/>
        </w:rPr>
        <w:t>( ½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 custody + ½ monitored in the community )</w:t>
      </w:r>
    </w:p>
    <w:p w:rsidR="00B0766E" w:rsidRDefault="003D5B72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 Prison: 6 years </w:t>
      </w:r>
      <w:proofErr w:type="gramStart"/>
      <w:r>
        <w:rPr>
          <w:rFonts w:ascii="Arial" w:eastAsia="Arial" w:hAnsi="Arial" w:cs="Arial"/>
          <w:sz w:val="24"/>
          <w:szCs w:val="24"/>
        </w:rPr>
        <w:t>( ½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 custody + ½ monitored in the community )</w:t>
      </w:r>
    </w:p>
    <w:p w:rsidR="00B0766E" w:rsidRDefault="00B0766E">
      <w:pPr>
        <w:spacing w:before="1" w:line="180" w:lineRule="exact"/>
        <w:rPr>
          <w:sz w:val="18"/>
          <w:szCs w:val="18"/>
        </w:rPr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3D5B72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I would chose option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because…</w:t>
      </w:r>
    </w:p>
    <w:p w:rsidR="00B0766E" w:rsidRDefault="00B0766E">
      <w:pPr>
        <w:spacing w:line="140" w:lineRule="exact"/>
        <w:rPr>
          <w:sz w:val="14"/>
          <w:szCs w:val="14"/>
        </w:rPr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3D5B72">
      <w:pPr>
        <w:spacing w:before="29"/>
        <w:ind w:left="100"/>
        <w:rPr>
          <w:rFonts w:ascii="Arial" w:eastAsia="Arial" w:hAnsi="Arial" w:cs="Arial"/>
          <w:sz w:val="24"/>
          <w:szCs w:val="24"/>
        </w:rPr>
        <w:sectPr w:rsidR="00B0766E">
          <w:pgSz w:w="11920" w:h="16840"/>
          <w:pgMar w:top="640" w:right="1580" w:bottom="280" w:left="620" w:header="0" w:footer="933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He was actually given option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</w:t>
      </w:r>
      <w:r>
        <w:rPr>
          <w:rFonts w:ascii="Arial" w:eastAsia="Arial" w:hAnsi="Arial" w:cs="Arial"/>
          <w:sz w:val="24"/>
          <w:szCs w:val="24"/>
        </w:rPr>
        <w:t xml:space="preserve"> because…</w:t>
      </w:r>
    </w:p>
    <w:p w:rsidR="00B0766E" w:rsidRDefault="003D5B72">
      <w:pPr>
        <w:spacing w:before="78"/>
        <w:ind w:left="100" w:right="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What is the </w:t>
      </w:r>
      <w:r>
        <w:rPr>
          <w:rFonts w:ascii="Arial" w:eastAsia="Arial" w:hAnsi="Arial" w:cs="Arial"/>
          <w:b/>
          <w:sz w:val="24"/>
          <w:szCs w:val="24"/>
        </w:rPr>
        <w:t xml:space="preserve">purpose </w:t>
      </w:r>
      <w:r>
        <w:rPr>
          <w:rFonts w:ascii="Arial" w:eastAsia="Arial" w:hAnsi="Arial" w:cs="Arial"/>
          <w:sz w:val="24"/>
          <w:szCs w:val="24"/>
        </w:rPr>
        <w:t xml:space="preserve">of sentencing Alex? </w:t>
      </w:r>
      <w:r>
        <w:rPr>
          <w:rFonts w:ascii="Arial" w:eastAsia="Arial" w:hAnsi="Arial" w:cs="Arial"/>
          <w:i/>
          <w:sz w:val="24"/>
          <w:szCs w:val="24"/>
        </w:rPr>
        <w:t>Link to the aims of sentencing – which do you think was uppermost in the judge’s mind</w:t>
      </w: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before="8" w:line="200" w:lineRule="exact"/>
      </w:pPr>
    </w:p>
    <w:p w:rsidR="00B0766E" w:rsidRDefault="00551C7E">
      <w:pPr>
        <w:spacing w:before="29"/>
        <w:ind w:left="1780"/>
        <w:rPr>
          <w:rFonts w:ascii="Arial" w:eastAsia="Arial" w:hAnsi="Arial" w:cs="Arial"/>
          <w:sz w:val="24"/>
          <w:szCs w:val="24"/>
        </w:rPr>
      </w:pPr>
      <w:r>
        <w:pict>
          <v:group id="_x0000_s1186" style="position:absolute;left:0;text-align:left;margin-left:36pt;margin-top:8.85pt;width:517.85pt;height:270.3pt;z-index:-251648512;mso-position-horizontal-relative:page" coordorigin="720,177" coordsize="10357,5406">
            <v:shape id="_x0000_s1201" style="position:absolute;left:838;top:3903;width:5109;height:552" coordorigin="838,3903" coordsize="5109,552" path="m838,4455r5108,l5946,3903r-5108,l838,4455xe" fillcolor="#bebebe" stroked="f">
              <v:path arrowok="t"/>
            </v:shape>
            <v:shape id="_x0000_s1200" style="position:absolute;left:941;top:3903;width:4902;height:276" coordorigin="941,3903" coordsize="4902,276" path="m941,4179r4902,l5843,3903r-4902,l941,4179xe" fillcolor="#bebebe" stroked="f">
              <v:path arrowok="t"/>
            </v:shape>
            <v:shape id="_x0000_s1199" style="position:absolute;left:941;top:4179;width:4902;height:276" coordorigin="941,4179" coordsize="4902,276" path="m941,4455r4902,l5843,4179r-4902,l941,4455xe" fillcolor="#bebebe" stroked="f">
              <v:path arrowok="t"/>
            </v:shape>
            <v:shape id="_x0000_s1198" style="position:absolute;left:5956;top:3903;width:5111;height:552" coordorigin="5956,3903" coordsize="5111,552" path="m5956,4455r5110,l11066,3903r-5110,l5956,4455xe" fillcolor="#bebebe" stroked="f">
              <v:path arrowok="t"/>
            </v:shape>
            <v:shape id="_x0000_s1197" style="position:absolute;left:6059;top:3903;width:4904;height:276" coordorigin="6059,3903" coordsize="4904,276" path="m6059,4179r4904,l10963,3903r-4904,l6059,4179xe" fillcolor="#bebebe" stroked="f">
              <v:path arrowok="t"/>
            </v:shape>
            <v:shape id="_x0000_s1196" style="position:absolute;left:838;top:3898;width:5109;height:0" coordorigin="838,3898" coordsize="5109,0" path="m838,3898r5108,e" filled="f" strokeweight=".58pt">
              <v:path arrowok="t"/>
            </v:shape>
            <v:shape id="_x0000_s1195" style="position:absolute;left:5956;top:3898;width:5111;height:0" coordorigin="5956,3898" coordsize="5111,0" path="m5956,3898r5110,e" filled="f" strokeweight=".58pt">
              <v:path arrowok="t"/>
            </v:shape>
            <v:shape id="_x0000_s1194" style="position:absolute;left:838;top:4459;width:5109;height:0" coordorigin="838,4459" coordsize="5109,0" path="m838,4459r5108,e" filled="f" strokeweight=".58pt">
              <v:path arrowok="t"/>
            </v:shape>
            <v:shape id="_x0000_s1193" style="position:absolute;left:5956;top:4459;width:5111;height:0" coordorigin="5956,4459" coordsize="5111,0" path="m5956,4459r5110,e" filled="f" strokeweight=".58pt">
              <v:path arrowok="t"/>
            </v:shape>
            <v:shape id="_x0000_s1192" style="position:absolute;left:833;top:3893;width:0;height:1685" coordorigin="833,3893" coordsize="0,1685" path="m833,3893r,1685e" filled="f" strokeweight=".58pt">
              <v:path arrowok="t"/>
            </v:shape>
            <v:shape id="_x0000_s1191" style="position:absolute;left:838;top:5573;width:5109;height:0" coordorigin="838,5573" coordsize="5109,0" path="m838,5573r5108,e" filled="f" strokeweight=".58pt">
              <v:path arrowok="t"/>
            </v:shape>
            <v:shape id="_x0000_s1190" style="position:absolute;left:5951;top:3893;width:0;height:1685" coordorigin="5951,3893" coordsize="0,1685" path="m5951,3893r,1685e" filled="f" strokeweight=".58pt">
              <v:path arrowok="t"/>
            </v:shape>
            <v:shape id="_x0000_s1189" style="position:absolute;left:5956;top:5573;width:5111;height:0" coordorigin="5956,5573" coordsize="5111,0" path="m5956,5573r5110,e" filled="f" strokeweight=".58pt">
              <v:path arrowok="t"/>
            </v:shape>
            <v:shape id="_x0000_s1188" style="position:absolute;left:11071;top:3893;width:0;height:1685" coordorigin="11071,3893" coordsize="0,1685" path="m11071,3893r,1685e" filled="f" strokeweight=".58pt">
              <v:path arrowok="t"/>
            </v:shape>
            <v:shape id="_x0000_s1187" type="#_x0000_t75" style="position:absolute;left:720;top:177;width:1526;height:3680">
              <v:imagedata r:id="rId32" o:title=""/>
            </v:shape>
            <w10:wrap anchorx="page"/>
          </v:group>
        </w:pict>
      </w:r>
      <w:r w:rsidR="003D5B72">
        <w:rPr>
          <w:rFonts w:ascii="Arial" w:eastAsia="Arial" w:hAnsi="Arial" w:cs="Arial"/>
          <w:b/>
          <w:sz w:val="24"/>
          <w:szCs w:val="24"/>
        </w:rPr>
        <w:t>Defendant Two: Chris Williams</w:t>
      </w:r>
    </w:p>
    <w:p w:rsidR="00B0766E" w:rsidRDefault="003D5B72">
      <w:pPr>
        <w:ind w:left="17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did he do?</w:t>
      </w:r>
    </w:p>
    <w:p w:rsidR="00B0766E" w:rsidRDefault="00B0766E">
      <w:pPr>
        <w:spacing w:before="2" w:line="140" w:lineRule="exact"/>
        <w:rPr>
          <w:sz w:val="15"/>
          <w:szCs w:val="15"/>
        </w:rPr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3D5B72">
      <w:pPr>
        <w:ind w:left="17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was the plea?</w:t>
      </w:r>
    </w:p>
    <w:p w:rsidR="00B0766E" w:rsidRDefault="00B0766E">
      <w:pPr>
        <w:spacing w:before="16" w:line="260" w:lineRule="exact"/>
        <w:rPr>
          <w:sz w:val="26"/>
          <w:szCs w:val="26"/>
        </w:rPr>
      </w:pPr>
    </w:p>
    <w:p w:rsidR="00B0766E" w:rsidRDefault="003D5B72">
      <w:pPr>
        <w:spacing w:line="260" w:lineRule="exact"/>
        <w:ind w:left="17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Which court was it heard in?</w:t>
      </w:r>
    </w:p>
    <w:p w:rsidR="00B0766E" w:rsidRDefault="00B0766E">
      <w:pPr>
        <w:spacing w:before="8" w:line="100" w:lineRule="exact"/>
        <w:rPr>
          <w:sz w:val="11"/>
          <w:szCs w:val="11"/>
        </w:rPr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  <w:sectPr w:rsidR="00B0766E">
          <w:pgSz w:w="11920" w:h="16840"/>
          <w:pgMar w:top="900" w:right="720" w:bottom="280" w:left="620" w:header="0" w:footer="933" w:gutter="0"/>
          <w:cols w:space="720"/>
        </w:sectPr>
      </w:pPr>
    </w:p>
    <w:p w:rsidR="00B0766E" w:rsidRDefault="003D5B72">
      <w:pPr>
        <w:spacing w:before="29"/>
        <w:ind w:left="2352" w:right="-41" w:hanging="17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What is the relevant evidence from the victim?</w:t>
      </w:r>
    </w:p>
    <w:p w:rsidR="00B0766E" w:rsidRDefault="003D5B72">
      <w:pPr>
        <w:spacing w:before="29"/>
        <w:rPr>
          <w:rFonts w:ascii="Arial" w:eastAsia="Arial" w:hAnsi="Arial" w:cs="Arial"/>
          <w:sz w:val="24"/>
          <w:szCs w:val="24"/>
        </w:rPr>
        <w:sectPr w:rsidR="00B0766E">
          <w:type w:val="continuous"/>
          <w:pgSz w:w="11920" w:h="16840"/>
          <w:pgMar w:top="600" w:right="720" w:bottom="280" w:left="620" w:header="720" w:footer="720" w:gutter="0"/>
          <w:cols w:num="2" w:space="720" w:equalWidth="0">
            <w:col w:w="4965" w:space="539"/>
            <w:col w:w="5076"/>
          </w:cols>
        </w:sectPr>
      </w:pPr>
      <w:r>
        <w:br w:type="column"/>
      </w:r>
      <w:r>
        <w:rPr>
          <w:rFonts w:ascii="Arial" w:eastAsia="Arial" w:hAnsi="Arial" w:cs="Arial"/>
          <w:b/>
          <w:sz w:val="24"/>
          <w:szCs w:val="24"/>
        </w:rPr>
        <w:lastRenderedPageBreak/>
        <w:t>Relevant information from the defendant?</w:t>
      </w:r>
    </w:p>
    <w:p w:rsidR="00B0766E" w:rsidRDefault="00551C7E">
      <w:pPr>
        <w:spacing w:before="10" w:line="160" w:lineRule="exact"/>
        <w:rPr>
          <w:sz w:val="16"/>
          <w:szCs w:val="16"/>
        </w:rPr>
      </w:pPr>
      <w:r>
        <w:pict>
          <v:group id="_x0000_s1181" style="position:absolute;margin-left:30.05pt;margin-top:730.25pt;width:535.3pt;height:45pt;z-index:-251646464;mso-position-horizontal-relative:page;mso-position-vertical-relative:page" coordorigin="601,14605" coordsize="10706,900">
            <v:shape id="_x0000_s1185" style="position:absolute;left:612;top:14616;width:10685;height:0" coordorigin="612,14616" coordsize="10685,0" path="m612,14616r10685,e" filled="f" strokeweight=".58pt">
              <v:path arrowok="t"/>
            </v:shape>
            <v:shape id="_x0000_s1184" style="position:absolute;left:612;top:15494;width:10685;height:0" coordorigin="612,15494" coordsize="10685,0" path="m612,15494r10685,e" filled="f" strokeweight=".20464mm">
              <v:path arrowok="t"/>
            </v:shape>
            <v:shape id="_x0000_s1183" style="position:absolute;left:607;top:14611;width:0;height:888" coordorigin="607,14611" coordsize="0,888" path="m607,14611r,888e" filled="f" strokeweight=".58pt">
              <v:path arrowok="t"/>
            </v:shape>
            <v:shape id="_x0000_s1182" style="position:absolute;left:11302;top:14611;width:0;height:888" coordorigin="11302,14611" coordsize="0,888" path="m11302,14611r,888e" filled="f" strokeweight=".58pt">
              <v:path arrowok="t"/>
            </v:shape>
            <w10:wrap anchorx="page" anchory="page"/>
          </v:group>
        </w:pict>
      </w:r>
      <w:r>
        <w:pict>
          <v:group id="_x0000_s1176" style="position:absolute;margin-left:30.05pt;margin-top:589.25pt;width:535.3pt;height:45pt;z-index:-251647488;mso-position-horizontal-relative:page;mso-position-vertical-relative:page" coordorigin="601,11785" coordsize="10706,900">
            <v:shape id="_x0000_s1180" style="position:absolute;left:612;top:11796;width:10685;height:0" coordorigin="612,11796" coordsize="10685,0" path="m612,11796r10685,e" filled="f" strokeweight=".58pt">
              <v:path arrowok="t"/>
            </v:shape>
            <v:shape id="_x0000_s1179" style="position:absolute;left:612;top:12674;width:10685;height:0" coordorigin="612,12674" coordsize="10685,0" path="m612,12674r10685,e" filled="f" strokeweight=".20464mm">
              <v:path arrowok="t"/>
            </v:shape>
            <v:shape id="_x0000_s1178" style="position:absolute;left:607;top:11791;width:0;height:888" coordorigin="607,11791" coordsize="0,888" path="m607,11791r,888e" filled="f" strokeweight=".58pt">
              <v:path arrowok="t"/>
            </v:shape>
            <v:shape id="_x0000_s1177" style="position:absolute;left:11302;top:11791;width:0;height:888" coordorigin="11302,11791" coordsize="0,888" path="m11302,11791r,888e" filled="f" strokeweight=".58pt">
              <v:path arrowok="t"/>
            </v:shape>
            <w10:wrap anchorx="page" anchory="page"/>
          </v:group>
        </w:pict>
      </w:r>
      <w:r>
        <w:pict>
          <v:group id="_x0000_s1165" style="position:absolute;margin-left:34.05pt;margin-top:49.3pt;width:527.3pt;height:139pt;z-index:-251649536;mso-position-horizontal-relative:page;mso-position-vertical-relative:page" coordorigin="681,986" coordsize="10546,2780">
            <v:shape id="_x0000_s1175" style="position:absolute;left:691;top:996;width:10526;height:276" coordorigin="691,996" coordsize="10526,276" path="m691,1272r10527,l11218,996,691,996r,276xe" fillcolor="#d9d9d9" stroked="f">
              <v:path arrowok="t"/>
            </v:shape>
            <v:shape id="_x0000_s1174" style="position:absolute;left:691;top:1272;width:10526;height:276" coordorigin="691,1272" coordsize="10526,276" path="m691,1548r10527,l11218,1272r-10527,l691,1548xe" fillcolor="#d9d9d9" stroked="f">
              <v:path arrowok="t"/>
            </v:shape>
            <v:shape id="_x0000_s1173" style="position:absolute;left:691;top:1548;width:10526;height:276" coordorigin="691,1548" coordsize="10526,276" path="m691,1824r10527,l11218,1548r-10527,l691,1824xe" fillcolor="#d9d9d9" stroked="f">
              <v:path arrowok="t"/>
            </v:shape>
            <v:shape id="_x0000_s1172" style="position:absolute;left:691;top:1824;width:10526;height:276" coordorigin="691,1824" coordsize="10526,276" path="m691,2100r10527,l11218,1824r-10527,l691,2100xe" fillcolor="#d9d9d9" stroked="f">
              <v:path arrowok="t"/>
            </v:shape>
            <v:shape id="_x0000_s1171" style="position:absolute;left:691;top:2100;width:10526;height:276" coordorigin="691,2100" coordsize="10526,276" path="m691,2376r10527,l11218,2100r-10527,l691,2376xe" fillcolor="#d9d9d9" stroked="f">
              <v:path arrowok="t"/>
            </v:shape>
            <v:shape id="_x0000_s1170" style="position:absolute;left:691;top:2376;width:10526;height:276" coordorigin="691,2376" coordsize="10526,276" path="m691,2652r10527,l11218,2376r-10527,l691,2652xe" fillcolor="#d9d9d9" stroked="f">
              <v:path arrowok="t"/>
            </v:shape>
            <v:shape id="_x0000_s1169" style="position:absolute;left:691;top:2652;width:10526;height:276" coordorigin="691,2652" coordsize="10526,276" path="m691,2928r10527,l11218,2652r-10527,l691,2928xe" fillcolor="#d9d9d9" stroked="f">
              <v:path arrowok="t"/>
            </v:shape>
            <v:shape id="_x0000_s1168" style="position:absolute;left:691;top:2928;width:10526;height:276" coordorigin="691,2928" coordsize="10526,276" path="m691,3204r10527,l11218,2928r-10527,l691,3204xe" fillcolor="#d9d9d9" stroked="f">
              <v:path arrowok="t"/>
            </v:shape>
            <v:shape id="_x0000_s1167" style="position:absolute;left:691;top:3204;width:10526;height:276" coordorigin="691,3204" coordsize="10526,276" path="m691,3480r10527,l11218,3204r-10527,l691,3480xe" fillcolor="#d9d9d9" stroked="f">
              <v:path arrowok="t"/>
            </v:shape>
            <v:shape id="_x0000_s1166" style="position:absolute;left:691;top:3480;width:10526;height:276" coordorigin="691,3480" coordsize="10526,276" path="m691,3756r10527,l11218,3480r-10527,l691,3756xe" fillcolor="#d9d9d9" stroked="f">
              <v:path arrowok="t"/>
            </v:shape>
            <w10:wrap anchorx="page" anchory="page"/>
          </v:group>
        </w:pict>
      </w: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3D5B72">
      <w:pPr>
        <w:spacing w:before="29" w:line="260" w:lineRule="exact"/>
        <w:ind w:left="20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Will the fact that Mrs Dixon is elderly influence your sentence?</w:t>
      </w:r>
    </w:p>
    <w:p w:rsidR="00B0766E" w:rsidRDefault="00B0766E">
      <w:pPr>
        <w:spacing w:line="180" w:lineRule="exact"/>
        <w:rPr>
          <w:sz w:val="19"/>
          <w:szCs w:val="19"/>
        </w:rPr>
      </w:pPr>
    </w:p>
    <w:p w:rsidR="00B0766E" w:rsidRDefault="00B0766E">
      <w:pPr>
        <w:spacing w:line="200" w:lineRule="exact"/>
      </w:pPr>
    </w:p>
    <w:p w:rsidR="00B0766E" w:rsidRDefault="00551C7E">
      <w:pPr>
        <w:spacing w:before="35" w:line="260" w:lineRule="exact"/>
        <w:ind w:left="3034"/>
        <w:rPr>
          <w:sz w:val="22"/>
          <w:szCs w:val="22"/>
        </w:rPr>
      </w:pPr>
      <w:r>
        <w:pict>
          <v:group id="_x0000_s1159" style="position:absolute;left:0;text-align:left;margin-left:154.7pt;margin-top:-6.15pt;width:77.4pt;height:29.9pt;z-index:-251645440;mso-position-horizontal-relative:page" coordorigin="3094,-123" coordsize="1548,598">
            <v:shape id="_x0000_s1164" type="#_x0000_t75" style="position:absolute;left:3094;top:-123;width:1548;height:598">
              <v:imagedata r:id="rId24" o:title=""/>
            </v:shape>
            <v:shape id="_x0000_s1163" type="#_x0000_t75" style="position:absolute;left:3103;top:-42;width:1529;height:434">
              <v:imagedata r:id="rId25" o:title=""/>
            </v:shape>
            <v:shape id="_x0000_s1162" style="position:absolute;left:3139;top:-78;width:1378;height:427" coordorigin="3139,-78" coordsize="1378,427" path="m3139,349r1378,l4517,-78r-1378,l3139,349xe" stroked="f">
              <v:path arrowok="t"/>
            </v:shape>
            <v:shape id="_x0000_s1161" style="position:absolute;left:3139;top:-78;width:1378;height:427" coordorigin="3139,-78" coordsize="1378,427" path="m3139,349r1378,l4517,-78r-1378,l3139,349xe" filled="f" strokeweight=".5pt">
              <v:path arrowok="t"/>
            </v:shape>
            <v:shape id="_x0000_s1160" type="#_x0000_t75" style="position:absolute;left:3144;top:-1;width:1368;height:274">
              <v:imagedata r:id="rId26" o:title=""/>
            </v:shape>
            <w10:wrap anchorx="page"/>
          </v:group>
        </w:pict>
      </w:r>
      <w:r>
        <w:pict>
          <v:group id="_x0000_s1153" style="position:absolute;left:0;text-align:left;margin-left:244.3pt;margin-top:-5.45pt;width:114.95pt;height:29.9pt;z-index:-251644416;mso-position-horizontal-relative:page" coordorigin="4886,-109" coordsize="2299,598">
            <v:shape id="_x0000_s1158" type="#_x0000_t75" style="position:absolute;left:4886;top:-109;width:2299;height:598">
              <v:imagedata r:id="rId27" o:title=""/>
            </v:shape>
            <v:shape id="_x0000_s1157" type="#_x0000_t75" style="position:absolute;left:4896;top:-27;width:2280;height:434">
              <v:imagedata r:id="rId28" o:title=""/>
            </v:shape>
            <v:shape id="_x0000_s1156" style="position:absolute;left:4932;top:-63;width:2129;height:428" coordorigin="4932,-63" coordsize="2129,428" path="m4932,365r2129,l7061,-63r-2129,l4932,365xe" stroked="f">
              <v:path arrowok="t"/>
            </v:shape>
            <v:shape id="_x0000_s1155" style="position:absolute;left:4932;top:-63;width:2129;height:428" coordorigin="4932,-63" coordsize="2129,428" path="m4932,365r2129,l7061,-63r-2129,l4932,365xe" filled="f" strokeweight=".5pt">
              <v:path arrowok="t"/>
            </v:shape>
            <v:shape id="_x0000_s1154" type="#_x0000_t75" style="position:absolute;left:4937;top:14;width:2119;height:274">
              <v:imagedata r:id="rId29" o:title=""/>
            </v:shape>
            <w10:wrap anchorx="page"/>
          </v:group>
        </w:pict>
      </w:r>
      <w:r>
        <w:pict>
          <v:group id="_x0000_s1147" style="position:absolute;left:0;text-align:left;margin-left:371.9pt;margin-top:-5.1pt;width:77.4pt;height:29.9pt;z-index:-251643392;mso-position-horizontal-relative:page" coordorigin="7438,-102" coordsize="1548,598">
            <v:shape id="_x0000_s1152" type="#_x0000_t75" style="position:absolute;left:7438;top:-102;width:1548;height:598">
              <v:imagedata r:id="rId30" o:title=""/>
            </v:shape>
            <v:shape id="_x0000_s1151" type="#_x0000_t75" style="position:absolute;left:7447;top:-20;width:1529;height:434">
              <v:imagedata r:id="rId25" o:title=""/>
            </v:shape>
            <v:shape id="_x0000_s1150" style="position:absolute;left:7483;top:-56;width:1378;height:428" coordorigin="7483,-56" coordsize="1378,428" path="m7483,372r1378,l8861,-56r-1378,l7483,372xe" stroked="f">
              <v:path arrowok="t"/>
            </v:shape>
            <v:shape id="_x0000_s1149" style="position:absolute;left:7483;top:-56;width:1378;height:428" coordorigin="7483,-56" coordsize="1378,428" path="m7483,372r1378,l8861,-56r-1378,l7483,372xe" filled="f" strokeweight=".5pt">
              <v:path arrowok="t"/>
            </v:shape>
            <v:shape id="_x0000_s1148" type="#_x0000_t75" style="position:absolute;left:7488;top:21;width:1368;height:274">
              <v:imagedata r:id="rId26" o:title=""/>
            </v:shape>
            <w10:wrap anchorx="page"/>
          </v:group>
        </w:pict>
      </w:r>
      <w:r w:rsidR="003D5B72">
        <w:rPr>
          <w:b/>
          <w:position w:val="1"/>
          <w:sz w:val="22"/>
          <w:szCs w:val="22"/>
        </w:rPr>
        <w:t xml:space="preserve">Yes                             </w:t>
      </w:r>
      <w:r w:rsidR="003D5B72">
        <w:rPr>
          <w:b/>
          <w:sz w:val="22"/>
          <w:szCs w:val="22"/>
        </w:rPr>
        <w:t xml:space="preserve">Not sure                            </w:t>
      </w:r>
      <w:r w:rsidR="003D5B72">
        <w:rPr>
          <w:b/>
          <w:position w:val="-1"/>
          <w:sz w:val="22"/>
          <w:szCs w:val="22"/>
        </w:rPr>
        <w:t>No</w:t>
      </w:r>
    </w:p>
    <w:p w:rsidR="00B0766E" w:rsidRDefault="00B0766E">
      <w:pPr>
        <w:spacing w:line="200" w:lineRule="exact"/>
      </w:pPr>
    </w:p>
    <w:p w:rsidR="00B0766E" w:rsidRDefault="00B0766E">
      <w:pPr>
        <w:spacing w:before="17" w:line="200" w:lineRule="exact"/>
      </w:pPr>
    </w:p>
    <w:p w:rsidR="00B0766E" w:rsidRDefault="003D5B72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Judge’s response:</w:t>
      </w:r>
    </w:p>
    <w:p w:rsidR="00B0766E" w:rsidRDefault="00B0766E">
      <w:pPr>
        <w:spacing w:before="1" w:line="100" w:lineRule="exact"/>
        <w:rPr>
          <w:sz w:val="11"/>
          <w:szCs w:val="11"/>
        </w:rPr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3D5B72">
      <w:pPr>
        <w:spacing w:before="29" w:line="260" w:lineRule="exact"/>
        <w:ind w:left="21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Do you think the fact that Chris was provoked is significant?</w:t>
      </w:r>
    </w:p>
    <w:p w:rsidR="00B0766E" w:rsidRDefault="00B0766E">
      <w:pPr>
        <w:spacing w:before="3" w:line="180" w:lineRule="exact"/>
        <w:rPr>
          <w:sz w:val="18"/>
          <w:szCs w:val="18"/>
        </w:rPr>
      </w:pPr>
    </w:p>
    <w:p w:rsidR="00B0766E" w:rsidRDefault="00B0766E">
      <w:pPr>
        <w:spacing w:line="200" w:lineRule="exact"/>
      </w:pPr>
    </w:p>
    <w:p w:rsidR="00B0766E" w:rsidRDefault="00551C7E">
      <w:pPr>
        <w:spacing w:before="37" w:line="260" w:lineRule="exact"/>
        <w:ind w:left="3159"/>
        <w:rPr>
          <w:sz w:val="22"/>
          <w:szCs w:val="22"/>
        </w:rPr>
      </w:pPr>
      <w:r>
        <w:pict>
          <v:group id="_x0000_s1141" style="position:absolute;left:0;text-align:left;margin-left:160.9pt;margin-top:-5.1pt;width:77.4pt;height:29.9pt;z-index:-251642368;mso-position-horizontal-relative:page" coordorigin="3218,-102" coordsize="1548,598">
            <v:shape id="_x0000_s1146" type="#_x0000_t75" style="position:absolute;left:3218;top:-102;width:1548;height:598">
              <v:imagedata r:id="rId24" o:title=""/>
            </v:shape>
            <v:shape id="_x0000_s1145" type="#_x0000_t75" style="position:absolute;left:3228;top:-18;width:1529;height:432">
              <v:imagedata r:id="rId25" o:title=""/>
            </v:shape>
            <v:shape id="_x0000_s1144" style="position:absolute;left:3264;top:-57;width:1378;height:427" coordorigin="3264,-57" coordsize="1378,427" path="m3264,370r1378,l4642,-57r-1378,l3264,370xe" stroked="f">
              <v:path arrowok="t"/>
            </v:shape>
            <v:shape id="_x0000_s1143" style="position:absolute;left:3264;top:-57;width:1378;height:427" coordorigin="3264,-57" coordsize="1378,427" path="m3264,370r1378,l4642,-57r-1378,l3264,370xe" filled="f" strokeweight=".5pt">
              <v:path arrowok="t"/>
            </v:shape>
            <v:shape id="_x0000_s1142" type="#_x0000_t75" style="position:absolute;left:3269;top:22;width:1368;height:271">
              <v:imagedata r:id="rId31" o:title=""/>
            </v:shape>
            <w10:wrap anchorx="page"/>
          </v:group>
        </w:pict>
      </w:r>
      <w:r>
        <w:pict>
          <v:group id="_x0000_s1135" style="position:absolute;left:0;text-align:left;margin-left:248.9pt;margin-top:-5.1pt;width:114.95pt;height:29.9pt;z-index:-251641344;mso-position-horizontal-relative:page" coordorigin="4978,-102" coordsize="2299,598">
            <v:shape id="_x0000_s1140" type="#_x0000_t75" style="position:absolute;left:4978;top:-102;width:2299;height:598">
              <v:imagedata r:id="rId27" o:title=""/>
            </v:shape>
            <v:shape id="_x0000_s1139" type="#_x0000_t75" style="position:absolute;left:4987;top:-21;width:2280;height:434">
              <v:imagedata r:id="rId28" o:title=""/>
            </v:shape>
            <v:shape id="_x0000_s1138" style="position:absolute;left:5023;top:-57;width:2129;height:428" coordorigin="5023,-57" coordsize="2129,428" path="m5023,371r2129,l7152,-57r-2129,l5023,371xe" stroked="f">
              <v:path arrowok="t"/>
            </v:shape>
            <v:shape id="_x0000_s1137" style="position:absolute;left:5023;top:-57;width:2129;height:428" coordorigin="5023,-57" coordsize="2129,428" path="m5023,371r2129,l7152,-57r-2129,l5023,371xe" filled="f" strokeweight=".5pt">
              <v:path arrowok="t"/>
            </v:shape>
            <v:shape id="_x0000_s1136" type="#_x0000_t75" style="position:absolute;left:5028;top:20;width:2119;height:274">
              <v:imagedata r:id="rId29" o:title=""/>
            </v:shape>
            <w10:wrap anchorx="page"/>
          </v:group>
        </w:pict>
      </w:r>
      <w:r>
        <w:pict>
          <v:group id="_x0000_s1129" style="position:absolute;left:0;text-align:left;margin-left:371.9pt;margin-top:-6.3pt;width:77.4pt;height:29.9pt;z-index:-251640320;mso-position-horizontal-relative:page" coordorigin="7438,-126" coordsize="1548,598">
            <v:shape id="_x0000_s1134" type="#_x0000_t75" style="position:absolute;left:7438;top:-126;width:1548;height:598">
              <v:imagedata r:id="rId30" o:title=""/>
            </v:shape>
            <v:shape id="_x0000_s1133" type="#_x0000_t75" style="position:absolute;left:7447;top:-42;width:1529;height:434">
              <v:imagedata r:id="rId25" o:title=""/>
            </v:shape>
            <v:shape id="_x0000_s1132" style="position:absolute;left:7483;top:-81;width:1378;height:428" coordorigin="7483,-81" coordsize="1378,428" path="m7483,347r1378,l8861,-81r-1378,l7483,347xe" stroked="f">
              <v:path arrowok="t"/>
            </v:shape>
            <v:shape id="_x0000_s1131" style="position:absolute;left:7483;top:-81;width:1378;height:428" coordorigin="7483,-81" coordsize="1378,428" path="m7483,347r1378,l8861,-81r-1378,l7483,347xe" filled="f" strokeweight=".5pt">
              <v:path arrowok="t"/>
            </v:shape>
            <v:shape id="_x0000_s1130" type="#_x0000_t75" style="position:absolute;left:7488;top:-2;width:1368;height:274">
              <v:imagedata r:id="rId26" o:title=""/>
            </v:shape>
            <w10:wrap anchorx="page"/>
          </v:group>
        </w:pict>
      </w:r>
      <w:r w:rsidR="003D5B72">
        <w:rPr>
          <w:b/>
          <w:position w:val="-1"/>
          <w:sz w:val="22"/>
          <w:szCs w:val="22"/>
        </w:rPr>
        <w:t xml:space="preserve">Yes                             Not sure                          </w:t>
      </w:r>
      <w:r w:rsidR="003D5B72">
        <w:rPr>
          <w:b/>
          <w:position w:val="1"/>
          <w:sz w:val="22"/>
          <w:szCs w:val="22"/>
        </w:rPr>
        <w:t>No</w:t>
      </w:r>
    </w:p>
    <w:p w:rsidR="00B0766E" w:rsidRDefault="00B0766E">
      <w:pPr>
        <w:spacing w:line="200" w:lineRule="exact"/>
      </w:pPr>
    </w:p>
    <w:p w:rsidR="00B0766E" w:rsidRDefault="00B0766E">
      <w:pPr>
        <w:spacing w:before="1" w:line="220" w:lineRule="exact"/>
        <w:rPr>
          <w:sz w:val="22"/>
          <w:szCs w:val="22"/>
        </w:rPr>
      </w:pPr>
    </w:p>
    <w:p w:rsidR="00B0766E" w:rsidRDefault="003D5B72">
      <w:pPr>
        <w:spacing w:before="29"/>
        <w:ind w:left="100"/>
        <w:rPr>
          <w:rFonts w:ascii="Arial" w:eastAsia="Arial" w:hAnsi="Arial" w:cs="Arial"/>
          <w:sz w:val="24"/>
          <w:szCs w:val="24"/>
        </w:rPr>
        <w:sectPr w:rsidR="00B0766E">
          <w:type w:val="continuous"/>
          <w:pgSz w:w="11920" w:h="16840"/>
          <w:pgMar w:top="600" w:right="720" w:bottom="280" w:left="62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Judge’s response:</w:t>
      </w:r>
    </w:p>
    <w:p w:rsidR="00B0766E" w:rsidRDefault="00551C7E">
      <w:pPr>
        <w:spacing w:before="67" w:line="260" w:lineRule="exact"/>
        <w:ind w:left="1684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120" style="position:absolute;left:0;text-align:left;margin-left:34.05pt;margin-top:584.25pt;width:527.3pt;height:111.4pt;z-index:-251635200;mso-position-horizontal-relative:page;mso-position-vertical-relative:page" coordorigin="681,11685" coordsize="10546,2228">
            <v:shape id="_x0000_s1128" style="position:absolute;left:691;top:11695;width:10526;height:276" coordorigin="691,11695" coordsize="10526,276" path="m691,11971r10527,l11218,11695r-10527,l691,11971xe" fillcolor="#d9d9d9" stroked="f">
              <v:path arrowok="t"/>
            </v:shape>
            <v:shape id="_x0000_s1127" style="position:absolute;left:691;top:11971;width:10526;height:276" coordorigin="691,11971" coordsize="10526,276" path="m691,12247r10527,l11218,11971r-10527,l691,12247xe" fillcolor="#d9d9d9" stroked="f">
              <v:path arrowok="t"/>
            </v:shape>
            <v:shape id="_x0000_s1126" style="position:absolute;left:691;top:12247;width:10526;height:276" coordorigin="691,12247" coordsize="10526,276" path="m691,12523r10527,l11218,12247r-10527,l691,12523xe" fillcolor="#d9d9d9" stroked="f">
              <v:path arrowok="t"/>
            </v:shape>
            <v:shape id="_x0000_s1125" style="position:absolute;left:691;top:12523;width:10526;height:276" coordorigin="691,12523" coordsize="10526,276" path="m691,12799r10527,l11218,12523r-10527,l691,12799xe" fillcolor="#d9d9d9" stroked="f">
              <v:path arrowok="t"/>
            </v:shape>
            <v:shape id="_x0000_s1124" style="position:absolute;left:691;top:12799;width:10526;height:276" coordorigin="691,12799" coordsize="10526,276" path="m691,13075r10527,l11218,12799r-10527,l691,13075xe" fillcolor="#d9d9d9" stroked="f">
              <v:path arrowok="t"/>
            </v:shape>
            <v:shape id="_x0000_s1123" style="position:absolute;left:691;top:13075;width:10526;height:276" coordorigin="691,13075" coordsize="10526,276" path="m691,13351r10527,l11218,13075r-10527,l691,13351xe" fillcolor="#d9d9d9" stroked="f">
              <v:path arrowok="t"/>
            </v:shape>
            <v:shape id="_x0000_s1122" style="position:absolute;left:691;top:13351;width:10526;height:276" coordorigin="691,13351" coordsize="10526,276" path="m691,13627r10527,l11218,13351r-10527,l691,13627xe" fillcolor="#d9d9d9" stroked="f">
              <v:path arrowok="t"/>
            </v:shape>
            <v:shape id="_x0000_s1121" style="position:absolute;left:691;top:13627;width:10526;height:276" coordorigin="691,13627" coordsize="10526,276" path="m691,13903r10527,l11218,13627r-10527,l691,13903xe" fillcolor="#d9d9d9" stroked="f">
              <v:path arrowok="t"/>
            </v:shape>
            <w10:wrap anchorx="page" anchory="page"/>
          </v:group>
        </w:pict>
      </w:r>
      <w:r>
        <w:pict>
          <v:group id="_x0000_s1115" style="position:absolute;left:0;text-align:left;margin-left:30.05pt;margin-top:512.4pt;width:535.3pt;height:58.8pt;z-index:-251636224;mso-position-horizontal-relative:page;mso-position-vertical-relative:page" coordorigin="601,10248" coordsize="10706,1176">
            <v:shape id="_x0000_s1119" style="position:absolute;left:612;top:10259;width:10685;height:0" coordorigin="612,10259" coordsize="10685,0" path="m612,10259r10685,e" filled="f" strokeweight=".20464mm">
              <v:path arrowok="t"/>
            </v:shape>
            <v:shape id="_x0000_s1118" style="position:absolute;left:612;top:11414;width:10685;height:0" coordorigin="612,11414" coordsize="10685,0" path="m612,11414r10685,e" filled="f" strokeweight=".20464mm">
              <v:path arrowok="t"/>
            </v:shape>
            <v:shape id="_x0000_s1117" style="position:absolute;left:607;top:10254;width:0;height:1165" coordorigin="607,10254" coordsize="0,1165" path="m607,10254r,1165e" filled="f" strokeweight=".58pt">
              <v:path arrowok="t"/>
            </v:shape>
            <v:shape id="_x0000_s1116" style="position:absolute;left:11302;top:10254;width:0;height:1165" coordorigin="11302,10254" coordsize="0,1165" path="m11302,10254r,1165e" filled="f" strokeweight=".58pt">
              <v:path arrowok="t"/>
            </v:shape>
            <w10:wrap anchorx="page" anchory="page"/>
          </v:group>
        </w:pict>
      </w:r>
      <w:r>
        <w:pict>
          <v:group id="_x0000_s1110" style="position:absolute;left:0;text-align:left;margin-left:30.05pt;margin-top:412.8pt;width:535.3pt;height:86.4pt;z-index:-251637248;mso-position-horizontal-relative:page;mso-position-vertical-relative:page" coordorigin="601,8256" coordsize="10706,1728">
            <v:shape id="_x0000_s1114" style="position:absolute;left:612;top:8267;width:10685;height:0" coordorigin="612,8267" coordsize="10685,0" path="m612,8267r10685,e" filled="f" strokeweight=".58pt">
              <v:path arrowok="t"/>
            </v:shape>
            <v:shape id="_x0000_s1113" style="position:absolute;left:612;top:9973;width:10685;height:0" coordorigin="612,9973" coordsize="10685,0" path="m612,9973r10685,e" filled="f" strokeweight=".58pt">
              <v:path arrowok="t"/>
            </v:shape>
            <v:shape id="_x0000_s1112" style="position:absolute;left:607;top:8262;width:0;height:1716" coordorigin="607,8262" coordsize="0,1716" path="m607,8262r,1716e" filled="f" strokeweight=".58pt">
              <v:path arrowok="t"/>
            </v:shape>
            <v:shape id="_x0000_s1111" style="position:absolute;left:11302;top:8262;width:0;height:1716" coordorigin="11302,8262" coordsize="0,1716" path="m11302,8262r,1716e" filled="f" strokeweight=".58pt">
              <v:path arrowok="t"/>
            </v:shape>
            <w10:wrap anchorx="page" anchory="page"/>
          </v:group>
        </w:pict>
      </w:r>
      <w:r>
        <w:pict>
          <v:group id="_x0000_s1105" style="position:absolute;left:0;text-align:left;margin-left:30.05pt;margin-top:230.35pt;width:535.3pt;height:45pt;z-index:-251638272;mso-position-horizontal-relative:page;mso-position-vertical-relative:page" coordorigin="601,4607" coordsize="10706,900">
            <v:shape id="_x0000_s1109" style="position:absolute;left:612;top:4618;width:10685;height:0" coordorigin="612,4618" coordsize="10685,0" path="m612,4618r10685,e" filled="f" strokeweight=".58pt">
              <v:path arrowok="t"/>
            </v:shape>
            <v:shape id="_x0000_s1108" style="position:absolute;left:612;top:5497;width:10685;height:0" coordorigin="612,5497" coordsize="10685,0" path="m612,5497r10685,e" filled="f" strokeweight=".58pt">
              <v:path arrowok="t"/>
            </v:shape>
            <v:shape id="_x0000_s1107" style="position:absolute;left:607;top:4613;width:0;height:889" coordorigin="607,4613" coordsize="0,889" path="m607,4613r,889e" filled="f" strokeweight=".58pt">
              <v:path arrowok="t"/>
            </v:shape>
            <v:shape id="_x0000_s1106" style="position:absolute;left:11302;top:4613;width:0;height:889" coordorigin="11302,4613" coordsize="0,889" path="m11302,4613r,889e" filled="f" strokeweight=".58pt">
              <v:path arrowok="t"/>
            </v:shape>
            <w10:wrap anchorx="page" anchory="page"/>
          </v:group>
        </w:pict>
      </w:r>
      <w:r>
        <w:pict>
          <v:group id="_x0000_s1089" style="position:absolute;left:0;text-align:left;margin-left:35.95pt;margin-top:49.5pt;width:523.55pt;height:98.65pt;z-index:-251639296;mso-position-horizontal-relative:page;mso-position-vertical-relative:page" coordorigin="719,990" coordsize="10471,1973">
            <v:shape id="_x0000_s1104" style="position:absolute;left:5843;top:1006;width:104;height:276" coordorigin="5843,1006" coordsize="104,276" path="m5843,1282r103,l5946,1006r-103,l5843,1282xe" fillcolor="#bebebe" stroked="f">
              <v:path arrowok="t"/>
            </v:shape>
            <v:shape id="_x0000_s1103" style="position:absolute;left:730;top:1006;width:103;height:276" coordorigin="730,1006" coordsize="103,276" path="m730,1282r103,l833,1006r-103,l730,1282xe" fillcolor="#bebebe" stroked="f">
              <v:path arrowok="t"/>
            </v:shape>
            <v:shape id="_x0000_s1102" style="position:absolute;left:833;top:1006;width:5010;height:276" coordorigin="833,1006" coordsize="5010,276" path="m833,1282r5010,l5843,1006r-5010,l833,1282xe" fillcolor="#bebebe" stroked="f">
              <v:path arrowok="t"/>
            </v:shape>
            <v:shape id="_x0000_s1101" style="position:absolute;left:5956;top:1006;width:103;height:276" coordorigin="5956,1006" coordsize="103,276" path="m5956,1282r103,l6059,1006r-103,l5956,1282xe" fillcolor="#bebebe" stroked="f">
              <v:path arrowok="t"/>
            </v:shape>
            <v:shape id="_x0000_s1100" style="position:absolute;left:11076;top:1006;width:103;height:276" coordorigin="11076,1006" coordsize="103,276" path="m11076,1282r103,l11179,1006r-103,l11076,1282xe" fillcolor="#bebebe" stroked="f">
              <v:path arrowok="t"/>
            </v:shape>
            <v:shape id="_x0000_s1099" style="position:absolute;left:6059;top:1006;width:5017;height:276" coordorigin="6059,1006" coordsize="5017,276" path="m6059,1282r5017,l11076,1006r-5017,l6059,1282xe" fillcolor="#bebebe" stroked="f">
              <v:path arrowok="t"/>
            </v:shape>
            <v:shape id="_x0000_s1098" style="position:absolute;left:730;top:1001;width:5217;height:0" coordorigin="730,1001" coordsize="5217,0" path="m730,1001r5216,e" filled="f" strokeweight=".58pt">
              <v:path arrowok="t"/>
            </v:shape>
            <v:shape id="_x0000_s1097" style="position:absolute;left:5956;top:1001;width:5223;height:0" coordorigin="5956,1001" coordsize="5223,0" path="m5956,1001r5223,e" filled="f" strokeweight=".58pt">
              <v:path arrowok="t"/>
            </v:shape>
            <v:shape id="_x0000_s1096" style="position:absolute;left:730;top:1286;width:5217;height:0" coordorigin="730,1286" coordsize="5217,0" path="m730,1286r5216,e" filled="f" strokeweight=".58pt">
              <v:path arrowok="t"/>
            </v:shape>
            <v:shape id="_x0000_s1095" style="position:absolute;left:5956;top:1286;width:5223;height:0" coordorigin="5956,1286" coordsize="5223,0" path="m5956,1286r5223,e" filled="f" strokeweight=".58pt">
              <v:path arrowok="t"/>
            </v:shape>
            <v:shape id="_x0000_s1094" style="position:absolute;left:725;top:996;width:0;height:1961" coordorigin="725,996" coordsize="0,1961" path="m725,996r,1961e" filled="f" strokeweight=".58pt">
              <v:path arrowok="t"/>
            </v:shape>
            <v:shape id="_x0000_s1093" style="position:absolute;left:730;top:2952;width:5217;height:0" coordorigin="730,2952" coordsize="5217,0" path="m730,2952r5216,e" filled="f" strokeweight=".58pt">
              <v:path arrowok="t"/>
            </v:shape>
            <v:shape id="_x0000_s1092" style="position:absolute;left:5951;top:996;width:0;height:1961" coordorigin="5951,996" coordsize="0,1961" path="m5951,996r,1961e" filled="f" strokeweight=".58pt">
              <v:path arrowok="t"/>
            </v:shape>
            <v:shape id="_x0000_s1091" style="position:absolute;left:5956;top:2952;width:5223;height:0" coordorigin="5956,2952" coordsize="5223,0" path="m5956,2952r5223,e" filled="f" strokeweight=".58pt">
              <v:path arrowok="t"/>
            </v:shape>
            <v:shape id="_x0000_s1090" style="position:absolute;left:11184;top:996;width:0;height:1961" coordorigin="11184,996" coordsize="0,1961" path="m11184,996r,1961e" filled="f" strokeweight=".58pt">
              <v:path arrowok="t"/>
            </v:shape>
            <w10:wrap anchorx="page" anchory="page"/>
          </v:group>
        </w:pict>
      </w:r>
      <w:r w:rsidR="003D5B72">
        <w:rPr>
          <w:rFonts w:ascii="Arial" w:eastAsia="Arial" w:hAnsi="Arial" w:cs="Arial"/>
          <w:b/>
          <w:position w:val="-1"/>
          <w:sz w:val="24"/>
          <w:szCs w:val="24"/>
        </w:rPr>
        <w:t>Mitigating Factors                                              Aggravating factors</w:t>
      </w:r>
    </w:p>
    <w:p w:rsidR="00B0766E" w:rsidRDefault="00B0766E">
      <w:pPr>
        <w:spacing w:before="8" w:line="120" w:lineRule="exact"/>
        <w:rPr>
          <w:sz w:val="12"/>
          <w:szCs w:val="12"/>
        </w:rPr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3D5B72">
      <w:pPr>
        <w:spacing w:before="29" w:line="260" w:lineRule="exact"/>
        <w:ind w:left="14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Will the fact that Chris pleaded guilty from the start affect your sentence?</w:t>
      </w:r>
    </w:p>
    <w:p w:rsidR="00B0766E" w:rsidRDefault="00B0766E">
      <w:pPr>
        <w:spacing w:line="200" w:lineRule="exact"/>
      </w:pPr>
    </w:p>
    <w:p w:rsidR="00B0766E" w:rsidRDefault="00B0766E">
      <w:pPr>
        <w:spacing w:before="7" w:line="200" w:lineRule="exact"/>
      </w:pPr>
    </w:p>
    <w:p w:rsidR="00B0766E" w:rsidRDefault="00551C7E">
      <w:pPr>
        <w:spacing w:before="31" w:line="240" w:lineRule="exact"/>
        <w:ind w:left="2851"/>
        <w:rPr>
          <w:sz w:val="22"/>
          <w:szCs w:val="22"/>
        </w:rPr>
      </w:pPr>
      <w:r>
        <w:pict>
          <v:group id="_x0000_s1083" style="position:absolute;left:0;text-align:left;margin-left:145.55pt;margin-top:-6.2pt;width:77.4pt;height:29.9pt;z-index:-251634176;mso-position-horizontal-relative:page" coordorigin="2911,-124" coordsize="1548,598">
            <v:shape id="_x0000_s1088" type="#_x0000_t75" style="position:absolute;left:2911;top:-124;width:1548;height:598">
              <v:imagedata r:id="rId24" o:title=""/>
            </v:shape>
            <v:shape id="_x0000_s1087" type="#_x0000_t75" style="position:absolute;left:2921;top:-40;width:1529;height:432">
              <v:imagedata r:id="rId25" o:title=""/>
            </v:shape>
            <v:shape id="_x0000_s1086" style="position:absolute;left:2957;top:-78;width:1378;height:427" coordorigin="2957,-78" coordsize="1378,427" path="m2957,349r1378,l4335,-78r-1378,l2957,349xe" stroked="f">
              <v:path arrowok="t"/>
            </v:shape>
            <v:shape id="_x0000_s1085" style="position:absolute;left:2957;top:-78;width:1378;height:427" coordorigin="2957,-78" coordsize="1378,427" path="m2957,349r1378,l4335,-78r-1378,l2957,349xe" filled="f" strokeweight=".5pt">
              <v:path arrowok="t"/>
            </v:shape>
            <v:shape id="_x0000_s1084" type="#_x0000_t75" style="position:absolute;left:2962;top:1;width:1368;height:271">
              <v:imagedata r:id="rId31" o:title=""/>
            </v:shape>
            <w10:wrap anchorx="page"/>
          </v:group>
        </w:pict>
      </w:r>
      <w:r>
        <w:pict>
          <v:group id="_x0000_s1077" style="position:absolute;left:0;text-align:left;margin-left:229.8pt;margin-top:-6.2pt;width:114.95pt;height:29.9pt;z-index:-251633152;mso-position-horizontal-relative:page" coordorigin="4596,-124" coordsize="2299,598">
            <v:shape id="_x0000_s1082" type="#_x0000_t75" style="position:absolute;left:4596;top:-124;width:2299;height:598">
              <v:imagedata r:id="rId27" o:title=""/>
            </v:shape>
            <v:shape id="_x0000_s1081" type="#_x0000_t75" style="position:absolute;left:4606;top:-40;width:2280;height:434">
              <v:imagedata r:id="rId28" o:title=""/>
            </v:shape>
            <v:shape id="_x0000_s1080" style="position:absolute;left:4642;top:-78;width:2129;height:428" coordorigin="4642,-78" coordsize="2129,428" path="m4642,350r2129,l6771,-78r-2129,l4642,350xe" stroked="f">
              <v:path arrowok="t"/>
            </v:shape>
            <v:shape id="_x0000_s1079" style="position:absolute;left:4642;top:-78;width:2129;height:428" coordorigin="4642,-78" coordsize="2129,428" path="m4642,350r2129,l6771,-78r-2129,l4642,350xe" filled="f" strokeweight=".5pt">
              <v:path arrowok="t"/>
            </v:shape>
            <v:shape id="_x0000_s1078" type="#_x0000_t75" style="position:absolute;left:4646;top:1;width:2119;height:274">
              <v:imagedata r:id="rId29" o:title=""/>
            </v:shape>
            <w10:wrap anchorx="page"/>
          </v:group>
        </w:pict>
      </w:r>
      <w:r>
        <w:pict>
          <v:group id="_x0000_s1071" style="position:absolute;left:0;text-align:left;margin-left:350.5pt;margin-top:-5.8pt;width:77.4pt;height:29.9pt;z-index:-251632128;mso-position-horizontal-relative:page" coordorigin="7010,-116" coordsize="1548,598">
            <v:shape id="_x0000_s1076" type="#_x0000_t75" style="position:absolute;left:7010;top:-116;width:1548;height:598">
              <v:imagedata r:id="rId30" o:title=""/>
            </v:shape>
            <v:shape id="_x0000_s1075" type="#_x0000_t75" style="position:absolute;left:7020;top:-32;width:1529;height:434">
              <v:imagedata r:id="rId25" o:title=""/>
            </v:shape>
            <v:shape id="_x0000_s1074" style="position:absolute;left:7056;top:-71;width:1378;height:428" coordorigin="7056,-71" coordsize="1378,428" path="m7056,357r1378,l8434,-71r-1378,l7056,357xe" stroked="f">
              <v:path arrowok="t"/>
            </v:shape>
            <v:shape id="_x0000_s1073" style="position:absolute;left:7056;top:-71;width:1378;height:428" coordorigin="7056,-71" coordsize="1378,428" path="m7056,357r1378,l8434,-71r-1378,l7056,357xe" filled="f" strokeweight=".5pt">
              <v:path arrowok="t"/>
            </v:shape>
            <v:shape id="_x0000_s1072" type="#_x0000_t75" style="position:absolute;left:7061;top:8;width:1368;height:274">
              <v:imagedata r:id="rId26" o:title=""/>
            </v:shape>
            <w10:wrap anchorx="page"/>
          </v:group>
        </w:pict>
      </w:r>
      <w:r w:rsidR="003D5B72">
        <w:rPr>
          <w:b/>
          <w:sz w:val="22"/>
          <w:szCs w:val="22"/>
        </w:rPr>
        <w:t xml:space="preserve">Yes                           Not sure                         </w:t>
      </w:r>
      <w:r w:rsidR="003D5B72">
        <w:rPr>
          <w:b/>
          <w:position w:val="-1"/>
          <w:sz w:val="22"/>
          <w:szCs w:val="22"/>
        </w:rPr>
        <w:t>No</w:t>
      </w:r>
    </w:p>
    <w:p w:rsidR="00B0766E" w:rsidRDefault="00B0766E">
      <w:pPr>
        <w:spacing w:line="200" w:lineRule="exact"/>
      </w:pPr>
    </w:p>
    <w:p w:rsidR="00B0766E" w:rsidRDefault="00B0766E">
      <w:pPr>
        <w:spacing w:before="15" w:line="200" w:lineRule="exact"/>
      </w:pPr>
    </w:p>
    <w:p w:rsidR="00B0766E" w:rsidRDefault="003D5B72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Judge’s response:</w:t>
      </w: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before="15" w:line="220" w:lineRule="exact"/>
        <w:rPr>
          <w:sz w:val="22"/>
          <w:szCs w:val="22"/>
        </w:rPr>
      </w:pPr>
    </w:p>
    <w:p w:rsidR="00B0766E" w:rsidRDefault="003D5B72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Sentence choices:</w:t>
      </w:r>
    </w:p>
    <w:p w:rsidR="00B0766E" w:rsidRDefault="00B0766E">
      <w:pPr>
        <w:spacing w:before="16" w:line="260" w:lineRule="exact"/>
        <w:rPr>
          <w:sz w:val="26"/>
          <w:szCs w:val="26"/>
        </w:rPr>
      </w:pPr>
    </w:p>
    <w:p w:rsidR="00B0766E" w:rsidRDefault="003D5B72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 Fine: £300</w:t>
      </w:r>
    </w:p>
    <w:p w:rsidR="00B0766E" w:rsidRDefault="003D5B72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 Community sentence: 80 hours unpaid work + £100 compensation + £90 costs</w:t>
      </w:r>
    </w:p>
    <w:p w:rsidR="00B0766E" w:rsidRDefault="003D5B72">
      <w:pPr>
        <w:ind w:left="460" w:right="15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 Community sentence: 200 hours unpaid work + weekly supervision meetings with a probation officer for 2 years</w:t>
      </w:r>
    </w:p>
    <w:p w:rsidR="00B0766E" w:rsidRDefault="003D5B72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 Prison: up to 3 months </w:t>
      </w:r>
      <w:proofErr w:type="gramStart"/>
      <w:r>
        <w:rPr>
          <w:rFonts w:ascii="Arial" w:eastAsia="Arial" w:hAnsi="Arial" w:cs="Arial"/>
          <w:sz w:val="24"/>
          <w:szCs w:val="24"/>
        </w:rPr>
        <w:t>( ½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 custody + ½ monitored in the community )</w:t>
      </w:r>
    </w:p>
    <w:p w:rsidR="00B0766E" w:rsidRDefault="00B0766E">
      <w:pPr>
        <w:spacing w:before="1" w:line="180" w:lineRule="exact"/>
        <w:rPr>
          <w:sz w:val="18"/>
          <w:szCs w:val="18"/>
        </w:rPr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3D5B72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I would chose option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because…</w:t>
      </w: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before="12" w:line="280" w:lineRule="exact"/>
        <w:rPr>
          <w:sz w:val="28"/>
          <w:szCs w:val="28"/>
        </w:rPr>
      </w:pPr>
    </w:p>
    <w:p w:rsidR="00B0766E" w:rsidRDefault="003D5B72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He was actually given option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because…</w:t>
      </w:r>
    </w:p>
    <w:p w:rsidR="00B0766E" w:rsidRDefault="00B0766E">
      <w:pPr>
        <w:spacing w:before="2" w:line="100" w:lineRule="exact"/>
        <w:rPr>
          <w:sz w:val="11"/>
          <w:szCs w:val="11"/>
        </w:rPr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3D5B72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What is the </w:t>
      </w:r>
      <w:r>
        <w:rPr>
          <w:rFonts w:ascii="Arial" w:eastAsia="Arial" w:hAnsi="Arial" w:cs="Arial"/>
          <w:b/>
          <w:sz w:val="24"/>
          <w:szCs w:val="24"/>
        </w:rPr>
        <w:t xml:space="preserve">purpose </w:t>
      </w:r>
      <w:r>
        <w:rPr>
          <w:rFonts w:ascii="Arial" w:eastAsia="Arial" w:hAnsi="Arial" w:cs="Arial"/>
          <w:sz w:val="24"/>
          <w:szCs w:val="24"/>
        </w:rPr>
        <w:t xml:space="preserve">of sentencing Alex? </w:t>
      </w:r>
      <w:r>
        <w:rPr>
          <w:rFonts w:ascii="Arial" w:eastAsia="Arial" w:hAnsi="Arial" w:cs="Arial"/>
          <w:i/>
          <w:sz w:val="24"/>
          <w:szCs w:val="24"/>
        </w:rPr>
        <w:t>Link to the aims of sentencing – which do you think was</w:t>
      </w:r>
    </w:p>
    <w:p w:rsidR="00B0766E" w:rsidRDefault="003D5B72">
      <w:pPr>
        <w:ind w:left="100"/>
        <w:rPr>
          <w:rFonts w:ascii="Arial" w:eastAsia="Arial" w:hAnsi="Arial" w:cs="Arial"/>
          <w:sz w:val="24"/>
          <w:szCs w:val="24"/>
        </w:rPr>
        <w:sectPr w:rsidR="00B0766E">
          <w:pgSz w:w="11920" w:h="16840"/>
          <w:pgMar w:top="920" w:right="720" w:bottom="280" w:left="620" w:header="0" w:footer="933" w:gutter="0"/>
          <w:cols w:space="720"/>
        </w:sectPr>
      </w:pPr>
      <w:proofErr w:type="gramStart"/>
      <w:r>
        <w:rPr>
          <w:rFonts w:ascii="Arial" w:eastAsia="Arial" w:hAnsi="Arial" w:cs="Arial"/>
          <w:i/>
          <w:sz w:val="24"/>
          <w:szCs w:val="24"/>
        </w:rPr>
        <w:t>uppermost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in the Magistrates’ mind.</w:t>
      </w:r>
    </w:p>
    <w:p w:rsidR="00B0766E" w:rsidRDefault="003D5B72">
      <w:pPr>
        <w:spacing w:before="62" w:line="258" w:lineRule="auto"/>
        <w:ind w:left="100" w:right="5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Below are a range of documentaries and legally linked films…</w:t>
      </w:r>
      <w:r>
        <w:rPr>
          <w:rFonts w:ascii="Arial" w:eastAsia="Arial" w:hAnsi="Arial" w:cs="Arial"/>
          <w:sz w:val="24"/>
          <w:szCs w:val="24"/>
        </w:rPr>
        <w:t>In case you need them, the suggestions and their origins are below.</w:t>
      </w:r>
    </w:p>
    <w:p w:rsidR="00B0766E" w:rsidRDefault="00551C7E">
      <w:pPr>
        <w:spacing w:before="98"/>
        <w:ind w:left="533"/>
      </w:pPr>
      <w:r>
        <w:pict>
          <v:shape id="_x0000_i1025" type="#_x0000_t75" style="width:479.7pt;height:199.25pt">
            <v:imagedata r:id="rId33" o:title=""/>
          </v:shape>
        </w:pict>
      </w:r>
    </w:p>
    <w:p w:rsidR="00B0766E" w:rsidRDefault="00B0766E">
      <w:pPr>
        <w:spacing w:line="100" w:lineRule="exact"/>
        <w:rPr>
          <w:sz w:val="11"/>
          <w:szCs w:val="11"/>
        </w:rPr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3D5B72">
      <w:pPr>
        <w:spacing w:line="260" w:lineRule="exact"/>
        <w:ind w:left="213"/>
        <w:rPr>
          <w:rFonts w:ascii="Arial" w:eastAsia="Arial" w:hAnsi="Arial" w:cs="Arial"/>
          <w:sz w:val="24"/>
          <w:szCs w:val="24"/>
        </w:rPr>
        <w:sectPr w:rsidR="00B0766E">
          <w:pgSz w:w="11920" w:h="16840"/>
          <w:pgMar w:top="640" w:right="600" w:bottom="280" w:left="620" w:header="0" w:footer="933" w:gutter="0"/>
          <w:cols w:space="720"/>
        </w:sectPr>
      </w:pPr>
      <w:r>
        <w:rPr>
          <w:rFonts w:ascii="Arial" w:eastAsia="Arial" w:hAnsi="Arial" w:cs="Arial"/>
          <w:b/>
          <w:color w:val="FFFFFF"/>
          <w:position w:val="-1"/>
          <w:sz w:val="24"/>
          <w:szCs w:val="24"/>
        </w:rPr>
        <w:t>Title                        Origin                  Link (if available)</w:t>
      </w:r>
    </w:p>
    <w:p w:rsidR="00B0766E" w:rsidRDefault="003D5B72">
      <w:pPr>
        <w:spacing w:before="15"/>
        <w:ind w:left="213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Catching Britain’s</w:t>
      </w:r>
    </w:p>
    <w:p w:rsidR="00B0766E" w:rsidRDefault="003D5B72">
      <w:pPr>
        <w:ind w:left="2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Killers</w:t>
      </w:r>
    </w:p>
    <w:p w:rsidR="00B0766E" w:rsidRDefault="00B0766E">
      <w:pPr>
        <w:spacing w:before="6" w:line="280" w:lineRule="exact"/>
        <w:rPr>
          <w:sz w:val="28"/>
          <w:szCs w:val="28"/>
        </w:rPr>
      </w:pPr>
    </w:p>
    <w:p w:rsidR="00B0766E" w:rsidRDefault="003D5B72">
      <w:pPr>
        <w:ind w:left="2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Case of</w:t>
      </w:r>
    </w:p>
    <w:p w:rsidR="00B0766E" w:rsidRDefault="003D5B72">
      <w:pPr>
        <w:spacing w:line="260" w:lineRule="exact"/>
        <w:ind w:left="2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Sally Challen</w:t>
      </w:r>
    </w:p>
    <w:p w:rsidR="00B0766E" w:rsidRDefault="003D5B72">
      <w:pPr>
        <w:spacing w:before="15"/>
        <w:ind w:left="1897" w:right="186" w:hanging="1897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 xml:space="preserve">iPlayer (BBC)       </w:t>
      </w:r>
      <w:hyperlink r:id="rId34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https://www.bbc.co.uk/iplayer/episode/m0009dz2/catching</w:t>
        </w:r>
      </w:hyperlink>
      <w:hyperlink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-</w:t>
        </w:r>
        <w:r>
          <w:rPr>
            <w:rFonts w:ascii="Arial" w:eastAsia="Arial" w:hAnsi="Arial" w:cs="Arial"/>
            <w:color w:val="0462C1"/>
            <w:sz w:val="24"/>
            <w:szCs w:val="24"/>
          </w:rPr>
          <w:t xml:space="preserve"> </w:t>
        </w:r>
      </w:hyperlink>
      <w:hyperlink r:id="rId35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britains-killers-the-crimes-that-changed-us-series-1-2-</w:t>
        </w:r>
      </w:hyperlink>
      <w:r>
        <w:rPr>
          <w:rFonts w:ascii="Arial" w:eastAsia="Arial" w:hAnsi="Arial" w:cs="Arial"/>
          <w:color w:val="0462C1"/>
          <w:sz w:val="24"/>
          <w:szCs w:val="24"/>
        </w:rPr>
        <w:t xml:space="preserve"> </w:t>
      </w:r>
      <w:hyperlink r:id="rId36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double-jeopardy</w:t>
        </w:r>
      </w:hyperlink>
    </w:p>
    <w:p w:rsidR="00B0766E" w:rsidRDefault="003D5B72">
      <w:pPr>
        <w:spacing w:before="9"/>
        <w:ind w:left="1897" w:right="762" w:hanging="1897"/>
        <w:rPr>
          <w:rFonts w:ascii="Arial" w:eastAsia="Arial" w:hAnsi="Arial" w:cs="Arial"/>
          <w:sz w:val="24"/>
          <w:szCs w:val="24"/>
        </w:rPr>
        <w:sectPr w:rsidR="00B0766E">
          <w:type w:val="continuous"/>
          <w:pgSz w:w="11920" w:h="16840"/>
          <w:pgMar w:top="600" w:right="600" w:bottom="280" w:left="620" w:header="720" w:footer="720" w:gutter="0"/>
          <w:cols w:num="2" w:space="720" w:equalWidth="0">
            <w:col w:w="2082" w:space="231"/>
            <w:col w:w="8387"/>
          </w:cols>
        </w:sectPr>
      </w:pPr>
      <w:r>
        <w:rPr>
          <w:rFonts w:ascii="Arial" w:eastAsia="Arial" w:hAnsi="Arial" w:cs="Arial"/>
          <w:sz w:val="24"/>
          <w:szCs w:val="24"/>
        </w:rPr>
        <w:t xml:space="preserve">iPlayer (BBC)       </w:t>
      </w:r>
      <w:hyperlink r:id="rId37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https://www.bbc.co.uk/iplayer/episode/m000c65v/the</w:t>
        </w:r>
      </w:hyperlink>
      <w:hyperlink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-</w:t>
        </w:r>
        <w:r>
          <w:rPr>
            <w:rFonts w:ascii="Arial" w:eastAsia="Arial" w:hAnsi="Arial" w:cs="Arial"/>
            <w:color w:val="0462C1"/>
            <w:sz w:val="24"/>
            <w:szCs w:val="24"/>
          </w:rPr>
          <w:t xml:space="preserve"> </w:t>
        </w:r>
      </w:hyperlink>
      <w:hyperlink r:id="rId38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case-of-sally-challen</w:t>
        </w:r>
      </w:hyperlink>
    </w:p>
    <w:p w:rsidR="00B0766E" w:rsidRDefault="00B0766E">
      <w:pPr>
        <w:spacing w:before="17" w:line="240" w:lineRule="exact"/>
        <w:rPr>
          <w:sz w:val="24"/>
          <w:szCs w:val="24"/>
        </w:rPr>
        <w:sectPr w:rsidR="00B0766E">
          <w:type w:val="continuous"/>
          <w:pgSz w:w="11920" w:h="16840"/>
          <w:pgMar w:top="600" w:right="600" w:bottom="280" w:left="620" w:header="720" w:footer="720" w:gutter="0"/>
          <w:cols w:space="720"/>
        </w:sectPr>
      </w:pPr>
    </w:p>
    <w:p w:rsidR="00B0766E" w:rsidRDefault="003D5B72">
      <w:pPr>
        <w:spacing w:before="29"/>
        <w:ind w:left="213" w:right="-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Crime and Punishment (History of the Law)</w:t>
      </w:r>
    </w:p>
    <w:p w:rsidR="00B0766E" w:rsidRDefault="003D5B72">
      <w:pPr>
        <w:spacing w:before="29"/>
        <w:rPr>
          <w:rFonts w:ascii="Arial" w:eastAsia="Arial" w:hAnsi="Arial" w:cs="Arial"/>
          <w:sz w:val="24"/>
          <w:szCs w:val="24"/>
        </w:rPr>
        <w:sectPr w:rsidR="00B0766E">
          <w:type w:val="continuous"/>
          <w:pgSz w:w="11920" w:h="16840"/>
          <w:pgMar w:top="600" w:right="600" w:bottom="280" w:left="620" w:header="720" w:footer="720" w:gutter="0"/>
          <w:cols w:num="2" w:space="720" w:equalWidth="0">
            <w:col w:w="1707" w:space="606"/>
            <w:col w:w="8387"/>
          </w:cols>
        </w:sect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 xml:space="preserve">YouTube              </w:t>
      </w:r>
      <w:hyperlink r:id="rId39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https://www.youtube.com/watch?v=kn1gdZMLtrk</w:t>
        </w:r>
      </w:hyperlink>
    </w:p>
    <w:p w:rsidR="00B0766E" w:rsidRDefault="00551C7E">
      <w:pPr>
        <w:spacing w:before="9" w:line="260" w:lineRule="exact"/>
        <w:ind w:left="213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35.95pt;margin-top:-154.1pt;width:523.55pt;height:336.75pt;z-index:-251631104;mso-position-horizontal-relative:page" coordorigin="719,-3082" coordsize="10471,6735">
            <v:shape id="_x0000_s1069" style="position:absolute;left:2717;top:-3066;width:103;height:276" coordorigin="2717,-3066" coordsize="103,276" path="m2717,-2790r103,l2820,-3066r-103,l2717,-2790xe" fillcolor="black" stroked="f">
              <v:path arrowok="t"/>
            </v:shape>
            <v:shape id="_x0000_s1068" style="position:absolute;left:730;top:-3066;width:103;height:276" coordorigin="730,-3066" coordsize="103,276" path="m730,-2790r103,l833,-3066r-103,l730,-2790xe" fillcolor="black" stroked="f">
              <v:path arrowok="t"/>
            </v:shape>
            <v:shape id="_x0000_s1067" style="position:absolute;left:833;top:-3066;width:1884;height:276" coordorigin="833,-3066" coordsize="1884,276" path="m833,-2790r1884,l2717,-3066r-1884,l833,-2790xe" fillcolor="black" stroked="f">
              <v:path arrowok="t"/>
            </v:shape>
            <v:shape id="_x0000_s1066" style="position:absolute;left:2830;top:-3066;width:103;height:276" coordorigin="2830,-3066" coordsize="103,276" path="m2830,-2790r103,l2933,-3066r-103,l2830,-2790xe" fillcolor="black" stroked="f">
              <v:path arrowok="t"/>
            </v:shape>
            <v:shape id="_x0000_s1065" style="position:absolute;left:4614;top:-3066;width:103;height:276" coordorigin="4614,-3066" coordsize="103,276" path="m4614,-2790r103,l4717,-3066r-103,l4614,-2790xe" fillcolor="black" stroked="f">
              <v:path arrowok="t"/>
            </v:shape>
            <v:shape id="_x0000_s1064" style="position:absolute;left:2933;top:-3066;width:1680;height:276" coordorigin="2933,-3066" coordsize="1680,276" path="m2933,-2790r1681,l4614,-3066r-1681,l2933,-2790xe" fillcolor="black" stroked="f">
              <v:path arrowok="t"/>
            </v:shape>
            <v:shape id="_x0000_s1063" style="position:absolute;left:4727;top:-3066;width:103;height:276" coordorigin="4727,-3066" coordsize="103,276" path="m4727,-2790r103,l4830,-3066r-103,l4727,-2790xe" fillcolor="black" stroked="f">
              <v:path arrowok="t"/>
            </v:shape>
            <v:shape id="_x0000_s1062" style="position:absolute;left:11076;top:-3066;width:103;height:276" coordorigin="11076,-3066" coordsize="103,276" path="m11076,-2790r103,l11179,-3066r-103,l11076,-2790xe" fillcolor="black" stroked="f">
              <v:path arrowok="t"/>
            </v:shape>
            <v:shape id="_x0000_s1061" style="position:absolute;left:4830;top:-3066;width:6246;height:276" coordorigin="4830,-3066" coordsize="6246,276" path="m4830,-2790r6246,l11076,-3066r-6246,l4830,-2790xe" fillcolor="black" stroked="f">
              <v:path arrowok="t"/>
            </v:shape>
            <v:shape id="_x0000_s1060" style="position:absolute;left:730;top:-3071;width:2091;height:0" coordorigin="730,-3071" coordsize="2091,0" path="m730,-3071r2090,e" filled="f" strokeweight=".58pt">
              <v:path arrowok="t"/>
            </v:shape>
            <v:shape id="_x0000_s1059" style="position:absolute;left:2830;top:-3071;width:1887;height:0" coordorigin="2830,-3071" coordsize="1887,0" path="m2830,-3071r1887,e" filled="f" strokeweight=".58pt">
              <v:path arrowok="t"/>
            </v:shape>
            <v:shape id="_x0000_s1058" style="position:absolute;left:4727;top:-3071;width:6453;height:0" coordorigin="4727,-3071" coordsize="6453,0" path="m4727,-3071r6452,e" filled="f" strokeweight=".58pt">
              <v:path arrowok="t"/>
            </v:shape>
            <v:shape id="_x0000_s1057" style="position:absolute;left:730;top:-2785;width:2091;height:0" coordorigin="730,-2785" coordsize="2091,0" path="m730,-2785r2090,e" filled="f" strokeweight=".58pt">
              <v:path arrowok="t"/>
            </v:shape>
            <v:shape id="_x0000_s1056" style="position:absolute;left:2830;top:-2785;width:1887;height:0" coordorigin="2830,-2785" coordsize="1887,0" path="m2830,-2785r1887,e" filled="f" strokeweight=".58pt">
              <v:path arrowok="t"/>
            </v:shape>
            <v:shape id="_x0000_s1055" style="position:absolute;left:4727;top:-2785;width:6453;height:0" coordorigin="4727,-2785" coordsize="6453,0" path="m4727,-2785r6452,e" filled="f" strokeweight=".58pt">
              <v:path arrowok="t"/>
            </v:shape>
            <v:shape id="_x0000_s1054" style="position:absolute;left:730;top:-1948;width:2091;height:0" coordorigin="730,-1948" coordsize="2091,0" path="m730,-1948r2090,e" filled="f" strokeweight=".58pt">
              <v:path arrowok="t"/>
            </v:shape>
            <v:shape id="_x0000_s1053" style="position:absolute;left:2830;top:-1948;width:1887;height:0" coordorigin="2830,-1948" coordsize="1887,0" path="m2830,-1948r1887,e" filled="f" strokeweight=".58pt">
              <v:path arrowok="t"/>
            </v:shape>
            <v:shape id="_x0000_s1052" style="position:absolute;left:4727;top:-1948;width:6453;height:0" coordorigin="4727,-1948" coordsize="6453,0" path="m4727,-1948r6452,e" filled="f" strokeweight=".58pt">
              <v:path arrowok="t"/>
            </v:shape>
            <v:shape id="_x0000_s1051" style="position:absolute;left:730;top:-1110;width:2091;height:0" coordorigin="730,-1110" coordsize="2091,0" path="m730,-1110r2090,e" filled="f" strokeweight=".58pt">
              <v:path arrowok="t"/>
            </v:shape>
            <v:shape id="_x0000_s1050" style="position:absolute;left:2830;top:-1110;width:1887;height:0" coordorigin="2830,-1110" coordsize="1887,0" path="m2830,-1110r1887,e" filled="f" strokeweight=".58pt">
              <v:path arrowok="t"/>
            </v:shape>
            <v:shape id="_x0000_s1049" style="position:absolute;left:4727;top:-1110;width:6453;height:0" coordorigin="4727,-1110" coordsize="6453,0" path="m4727,-1110r6452,e" filled="f" strokeweight=".58pt">
              <v:path arrowok="t"/>
            </v:shape>
            <v:shape id="_x0000_s1048" style="position:absolute;left:730;top:4;width:2091;height:0" coordorigin="730,4" coordsize="2091,0" path="m730,4r2090,e" filled="f" strokeweight=".58pt">
              <v:path arrowok="t"/>
            </v:shape>
            <v:shape id="_x0000_s1047" style="position:absolute;left:2830;top:4;width:1887;height:0" coordorigin="2830,4" coordsize="1887,0" path="m2830,4r1887,e" filled="f" strokeweight=".58pt">
              <v:path arrowok="t"/>
            </v:shape>
            <v:shape id="_x0000_s1046" style="position:absolute;left:4727;top:4;width:6453;height:0" coordorigin="4727,4" coordsize="6453,0" path="m4727,4r6452,e" filled="f" strokeweight=".58pt">
              <v:path arrowok="t"/>
            </v:shape>
            <v:shape id="_x0000_s1045" style="position:absolute;left:730;top:841;width:2091;height:0" coordorigin="730,841" coordsize="2091,0" path="m730,841r2090,e" filled="f" strokeweight=".58pt">
              <v:path arrowok="t"/>
            </v:shape>
            <v:shape id="_x0000_s1044" style="position:absolute;left:2830;top:841;width:1887;height:0" coordorigin="2830,841" coordsize="1887,0" path="m2830,841r1887,e" filled="f" strokeweight=".58pt">
              <v:path arrowok="t"/>
            </v:shape>
            <v:shape id="_x0000_s1043" style="position:absolute;left:4727;top:841;width:6453;height:0" coordorigin="4727,841" coordsize="6453,0" path="m4727,841r6452,e" filled="f" strokeweight=".58pt">
              <v:path arrowok="t"/>
            </v:shape>
            <v:shape id="_x0000_s1042" style="position:absolute;left:730;top:1681;width:2091;height:0" coordorigin="730,1681" coordsize="2091,0" path="m730,1681r2090,e" filled="f" strokeweight=".58pt">
              <v:path arrowok="t"/>
            </v:shape>
            <v:shape id="_x0000_s1041" style="position:absolute;left:2830;top:1681;width:1887;height:0" coordorigin="2830,1681" coordsize="1887,0" path="m2830,1681r1887,e" filled="f" strokeweight=".58pt">
              <v:path arrowok="t"/>
            </v:shape>
            <v:shape id="_x0000_s1040" style="position:absolute;left:4727;top:1681;width:6453;height:0" coordorigin="4727,1681" coordsize="6453,0" path="m4727,1681r6452,e" filled="f" strokeweight=".58pt">
              <v:path arrowok="t"/>
            </v:shape>
            <v:shape id="_x0000_s1039" style="position:absolute;left:730;top:2520;width:2091;height:0" coordorigin="730,2520" coordsize="2091,0" path="m730,2520r2090,e" filled="f" strokeweight=".58pt">
              <v:path arrowok="t"/>
            </v:shape>
            <v:shape id="_x0000_s1038" style="position:absolute;left:2830;top:2520;width:1887;height:0" coordorigin="2830,2520" coordsize="1887,0" path="m2830,2520r1887,e" filled="f" strokeweight=".58pt">
              <v:path arrowok="t"/>
            </v:shape>
            <v:shape id="_x0000_s1037" style="position:absolute;left:4727;top:2520;width:6453;height:0" coordorigin="4727,2520" coordsize="6453,0" path="m4727,2520r6452,e" filled="f" strokeweight=".58pt">
              <v:path arrowok="t"/>
            </v:shape>
            <v:shape id="_x0000_s1036" style="position:absolute;left:730;top:3081;width:2091;height:0" coordorigin="730,3081" coordsize="2091,0" path="m730,3081r2090,e" filled="f" strokeweight=".20464mm">
              <v:path arrowok="t"/>
            </v:shape>
            <v:shape id="_x0000_s1035" style="position:absolute;left:2830;top:3081;width:1887;height:0" coordorigin="2830,3081" coordsize="1887,0" path="m2830,3081r1887,e" filled="f" strokeweight=".20464mm">
              <v:path arrowok="t"/>
            </v:shape>
            <v:shape id="_x0000_s1034" style="position:absolute;left:4727;top:3081;width:6453;height:0" coordorigin="4727,3081" coordsize="6453,0" path="m4727,3081r6452,e" filled="f" strokeweight=".20464mm">
              <v:path arrowok="t"/>
            </v:shape>
            <v:shape id="_x0000_s1033" style="position:absolute;left:725;top:-3076;width:0;height:6723" coordorigin="725,-3076" coordsize="0,6723" path="m725,-3076r,6724e" filled="f" strokeweight=".58pt">
              <v:path arrowok="t"/>
            </v:shape>
            <v:shape id="_x0000_s1032" style="position:absolute;left:730;top:3643;width:2091;height:0" coordorigin="730,3643" coordsize="2091,0" path="m730,3643r2090,e" filled="f" strokeweight=".58pt">
              <v:path arrowok="t"/>
            </v:shape>
            <v:shape id="_x0000_s1031" style="position:absolute;left:2825;top:-3076;width:0;height:6723" coordorigin="2825,-3076" coordsize="0,6723" path="m2825,-3076r,6724e" filled="f" strokeweight=".58pt">
              <v:path arrowok="t"/>
            </v:shape>
            <v:shape id="_x0000_s1030" style="position:absolute;left:2830;top:3643;width:1887;height:0" coordorigin="2830,3643" coordsize="1887,0" path="m2830,3643r1887,e" filled="f" strokeweight=".58pt">
              <v:path arrowok="t"/>
            </v:shape>
            <v:shape id="_x0000_s1029" style="position:absolute;left:4722;top:-3076;width:0;height:6723" coordorigin="4722,-3076" coordsize="0,6723" path="m4722,-3076r,6724e" filled="f" strokeweight=".58pt">
              <v:path arrowok="t"/>
            </v:shape>
            <v:shape id="_x0000_s1028" style="position:absolute;left:4727;top:3643;width:6453;height:0" coordorigin="4727,3643" coordsize="6453,0" path="m4727,3643r6452,e" filled="f" strokeweight=".58pt">
              <v:path arrowok="t"/>
            </v:shape>
            <v:shape id="_x0000_s1027" style="position:absolute;left:11184;top:-3076;width:0;height:6723" coordorigin="11184,-3076" coordsize="0,6723" path="m11184,-3076r,6724e" filled="f" strokeweight=".58pt">
              <v:path arrowok="t"/>
            </v:shape>
            <w10:wrap anchorx="page"/>
          </v:group>
        </w:pict>
      </w:r>
      <w:r w:rsidR="003D5B72">
        <w:rPr>
          <w:rFonts w:ascii="Arial" w:eastAsia="Arial" w:hAnsi="Arial" w:cs="Arial"/>
          <w:position w:val="-1"/>
          <w:sz w:val="24"/>
          <w:szCs w:val="24"/>
        </w:rPr>
        <w:t xml:space="preserve">The Briefs               YouTube              </w:t>
      </w:r>
      <w:hyperlink r:id="rId40">
        <w:r w:rsidR="003D5B72">
          <w:rPr>
            <w:rFonts w:ascii="Arial" w:eastAsia="Arial" w:hAnsi="Arial" w:cs="Arial"/>
            <w:color w:val="0462C1"/>
            <w:position w:val="-1"/>
            <w:sz w:val="24"/>
            <w:szCs w:val="24"/>
            <w:u w:val="single" w:color="0462C1"/>
          </w:rPr>
          <w:t>https://www.youtube.com/watch?v=QWTcg8Ye6fI</w:t>
        </w:r>
      </w:hyperlink>
    </w:p>
    <w:p w:rsidR="00B0766E" w:rsidRDefault="00B0766E">
      <w:pPr>
        <w:spacing w:line="140" w:lineRule="exact"/>
        <w:rPr>
          <w:sz w:val="14"/>
          <w:szCs w:val="14"/>
        </w:rPr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  <w:sectPr w:rsidR="00B0766E">
          <w:type w:val="continuous"/>
          <w:pgSz w:w="11920" w:h="16840"/>
          <w:pgMar w:top="600" w:right="600" w:bottom="280" w:left="620" w:header="720" w:footer="720" w:gutter="0"/>
          <w:cols w:space="720"/>
        </w:sectPr>
      </w:pPr>
    </w:p>
    <w:p w:rsidR="00B0766E" w:rsidRDefault="003D5B72">
      <w:pPr>
        <w:spacing w:before="29"/>
        <w:ind w:left="213" w:right="-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HARDtalk interview with Lady Hale</w:t>
      </w:r>
    </w:p>
    <w:p w:rsidR="00B0766E" w:rsidRDefault="003D5B72">
      <w:pPr>
        <w:spacing w:before="29"/>
        <w:rPr>
          <w:rFonts w:ascii="Arial" w:eastAsia="Arial" w:hAnsi="Arial" w:cs="Arial"/>
          <w:sz w:val="24"/>
          <w:szCs w:val="24"/>
        </w:rPr>
        <w:sectPr w:rsidR="00B0766E">
          <w:type w:val="continuous"/>
          <w:pgSz w:w="11920" w:h="16840"/>
          <w:pgMar w:top="600" w:right="600" w:bottom="280" w:left="620" w:header="720" w:footer="720" w:gutter="0"/>
          <w:cols w:num="2" w:space="720" w:equalWidth="0">
            <w:col w:w="1654" w:space="660"/>
            <w:col w:w="8386"/>
          </w:cols>
        </w:sect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 xml:space="preserve">YouTube              </w:t>
      </w:r>
      <w:hyperlink r:id="rId41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https://www.youtube.com/watch?v=i1VozJR_jC8&amp;t=414s</w:t>
        </w:r>
      </w:hyperlink>
    </w:p>
    <w:p w:rsidR="00B0766E" w:rsidRDefault="003D5B72">
      <w:pPr>
        <w:spacing w:before="9" w:line="260" w:lineRule="exact"/>
        <w:ind w:left="2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The Bar                   YouTube              </w:t>
      </w:r>
      <w:hyperlink r:id="rId42">
        <w:r>
          <w:rPr>
            <w:rFonts w:ascii="Arial" w:eastAsia="Arial" w:hAnsi="Arial" w:cs="Arial"/>
            <w:color w:val="0462C1"/>
            <w:position w:val="-1"/>
            <w:sz w:val="24"/>
            <w:szCs w:val="24"/>
            <w:u w:val="single" w:color="0462C1"/>
          </w:rPr>
          <w:t>https://www.youtube.com/watch?v=6d78ROXCPg</w:t>
        </w:r>
      </w:hyperlink>
      <w:hyperlink>
        <w:r>
          <w:rPr>
            <w:rFonts w:ascii="Arial" w:eastAsia="Arial" w:hAnsi="Arial" w:cs="Arial"/>
            <w:color w:val="0462C1"/>
            <w:position w:val="-1"/>
            <w:sz w:val="24"/>
            <w:szCs w:val="24"/>
            <w:u w:val="single" w:color="0462C1"/>
          </w:rPr>
          <w:t>I</w:t>
        </w:r>
      </w:hyperlink>
    </w:p>
    <w:p w:rsidR="00B0766E" w:rsidRDefault="00B0766E">
      <w:pPr>
        <w:spacing w:before="8" w:line="120" w:lineRule="exact"/>
        <w:rPr>
          <w:sz w:val="13"/>
          <w:szCs w:val="13"/>
        </w:rPr>
      </w:pPr>
    </w:p>
    <w:p w:rsidR="00B0766E" w:rsidRDefault="00B0766E">
      <w:pPr>
        <w:spacing w:line="200" w:lineRule="exact"/>
      </w:pPr>
    </w:p>
    <w:p w:rsidR="00B0766E" w:rsidRDefault="00B0766E">
      <w:pPr>
        <w:spacing w:line="200" w:lineRule="exact"/>
      </w:pPr>
    </w:p>
    <w:p w:rsidR="00B0766E" w:rsidRDefault="003D5B72">
      <w:pPr>
        <w:spacing w:before="29" w:line="260" w:lineRule="exact"/>
        <w:ind w:left="2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To Kill a Burglar      YouTube              </w:t>
      </w:r>
      <w:hyperlink r:id="rId43">
        <w:r>
          <w:rPr>
            <w:rFonts w:ascii="Arial" w:eastAsia="Arial" w:hAnsi="Arial" w:cs="Arial"/>
            <w:color w:val="0462C1"/>
            <w:position w:val="-1"/>
            <w:sz w:val="24"/>
            <w:szCs w:val="24"/>
            <w:u w:val="single" w:color="0462C1"/>
          </w:rPr>
          <w:t>https://www.youtube.com/watch?v=BemcOAg53e</w:t>
        </w:r>
      </w:hyperlink>
      <w:hyperlink>
        <w:r>
          <w:rPr>
            <w:rFonts w:ascii="Arial" w:eastAsia="Arial" w:hAnsi="Arial" w:cs="Arial"/>
            <w:color w:val="0462C1"/>
            <w:position w:val="-1"/>
            <w:sz w:val="24"/>
            <w:szCs w:val="24"/>
            <w:u w:val="single" w:color="0462C1"/>
          </w:rPr>
          <w:t>M</w:t>
        </w:r>
      </w:hyperlink>
    </w:p>
    <w:p w:rsidR="00B0766E" w:rsidRDefault="00B0766E">
      <w:pPr>
        <w:spacing w:before="2" w:line="260" w:lineRule="exact"/>
        <w:rPr>
          <w:sz w:val="26"/>
          <w:szCs w:val="26"/>
        </w:rPr>
        <w:sectPr w:rsidR="00B0766E">
          <w:type w:val="continuous"/>
          <w:pgSz w:w="11920" w:h="16840"/>
          <w:pgMar w:top="600" w:right="600" w:bottom="280" w:left="620" w:header="720" w:footer="720" w:gutter="0"/>
          <w:cols w:space="720"/>
        </w:sectPr>
      </w:pPr>
    </w:p>
    <w:p w:rsidR="00B0766E" w:rsidRDefault="003D5B72">
      <w:pPr>
        <w:spacing w:before="29"/>
        <w:ind w:left="213" w:right="-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Trial: Murder in the Family</w:t>
      </w:r>
    </w:p>
    <w:p w:rsidR="00B0766E" w:rsidRDefault="003D5B72">
      <w:pPr>
        <w:spacing w:before="29"/>
        <w:ind w:left="1897" w:right="217" w:hanging="1897"/>
        <w:rPr>
          <w:rFonts w:ascii="Arial" w:eastAsia="Arial" w:hAnsi="Arial" w:cs="Arial"/>
          <w:sz w:val="24"/>
          <w:szCs w:val="24"/>
        </w:rPr>
        <w:sectPr w:rsidR="00B0766E">
          <w:type w:val="continuous"/>
          <w:pgSz w:w="11920" w:h="16840"/>
          <w:pgMar w:top="600" w:right="600" w:bottom="280" w:left="620" w:header="720" w:footer="720" w:gutter="0"/>
          <w:cols w:num="2" w:space="720" w:equalWidth="0">
            <w:col w:w="2056" w:space="257"/>
            <w:col w:w="8387"/>
          </w:cols>
        </w:sect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 xml:space="preserve">All4                       </w:t>
      </w:r>
      <w:hyperlink r:id="rId44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https://www.channel4.com/programmes/the-trial-a-murder-</w:t>
        </w:r>
      </w:hyperlink>
      <w:r>
        <w:rPr>
          <w:rFonts w:ascii="Arial" w:eastAsia="Arial" w:hAnsi="Arial" w:cs="Arial"/>
          <w:color w:val="0462C1"/>
          <w:sz w:val="24"/>
          <w:szCs w:val="24"/>
        </w:rPr>
        <w:t xml:space="preserve"> </w:t>
      </w:r>
      <w:hyperlink r:id="rId45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in-the-family</w:t>
        </w:r>
      </w:hyperlink>
    </w:p>
    <w:p w:rsidR="00B0766E" w:rsidRDefault="00B0766E">
      <w:pPr>
        <w:spacing w:line="200" w:lineRule="exact"/>
      </w:pPr>
    </w:p>
    <w:p w:rsidR="00B0766E" w:rsidRDefault="00B0766E">
      <w:pPr>
        <w:spacing w:before="14" w:line="220" w:lineRule="exact"/>
        <w:rPr>
          <w:sz w:val="22"/>
          <w:szCs w:val="22"/>
        </w:rPr>
      </w:pPr>
    </w:p>
    <w:p w:rsidR="00B0766E" w:rsidRDefault="00B0766E">
      <w:pPr>
        <w:spacing w:before="9" w:line="140" w:lineRule="exact"/>
        <w:rPr>
          <w:sz w:val="15"/>
          <w:szCs w:val="15"/>
        </w:rPr>
      </w:pPr>
    </w:p>
    <w:p w:rsidR="00B0766E" w:rsidRDefault="00B0766E">
      <w:pPr>
        <w:spacing w:line="396" w:lineRule="auto"/>
        <w:ind w:left="100" w:right="7394"/>
        <w:rPr>
          <w:rFonts w:ascii="Arial" w:eastAsia="Arial" w:hAnsi="Arial" w:cs="Arial"/>
          <w:sz w:val="24"/>
          <w:szCs w:val="24"/>
        </w:rPr>
      </w:pPr>
    </w:p>
    <w:sectPr w:rsidR="00B0766E">
      <w:type w:val="continuous"/>
      <w:pgSz w:w="11920" w:h="16840"/>
      <w:pgMar w:top="6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91" w:rsidRDefault="005B2D91">
      <w:r>
        <w:separator/>
      </w:r>
    </w:p>
  </w:endnote>
  <w:endnote w:type="continuationSeparator" w:id="0">
    <w:p w:rsidR="005B2D91" w:rsidRDefault="005B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6E" w:rsidRDefault="00F7754C">
    <w:pPr>
      <w:spacing w:line="140" w:lineRule="exact"/>
      <w:rPr>
        <w:sz w:val="15"/>
        <w:szCs w:val="15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66E" w:rsidRDefault="003D5B72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1C7E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2.9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bm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" filled="f" stroked="f">
              <v:textbox inset="0,0,0,0">
                <w:txbxContent>
                  <w:p w:rsidR="00B0766E" w:rsidRDefault="003D5B72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1C7E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91" w:rsidRDefault="005B2D91">
      <w:r>
        <w:separator/>
      </w:r>
    </w:p>
  </w:footnote>
  <w:footnote w:type="continuationSeparator" w:id="0">
    <w:p w:rsidR="005B2D91" w:rsidRDefault="005B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815CD"/>
    <w:multiLevelType w:val="multilevel"/>
    <w:tmpl w:val="F88836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6E"/>
    <w:rsid w:val="003D5B72"/>
    <w:rsid w:val="004E680A"/>
    <w:rsid w:val="00551C7E"/>
    <w:rsid w:val="005B2D91"/>
    <w:rsid w:val="00942DEF"/>
    <w:rsid w:val="00B0766E"/>
    <w:rsid w:val="00B60056"/>
    <w:rsid w:val="00C36E61"/>
    <w:rsid w:val="00D37EAD"/>
    <w:rsid w:val="00F04FE8"/>
    <w:rsid w:val="00F7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1D9875A-BADE-4786-A1BF-0265B185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igvoicelondon.co.uk/studentrecruitmentbigvoicelondon?fbclid=IwAR0tvxVBo7YdDAs8VWp2yCQPmn7pz9WRJ0O2IZLHGv94JGlecbMkP5IC7eU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9" Type="http://schemas.openxmlformats.org/officeDocument/2006/relationships/hyperlink" Target="https://www.youtube.com/watch?v=kn1gdZMLtr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hyperlink" Target="https://www.bbc.co.uk/iplayer/episode/m0009dz2/catching-britains-killers-the-crimes-that-changed-us-series-1-2-double-jeopardy" TargetMode="External"/><Relationship Id="rId42" Type="http://schemas.openxmlformats.org/officeDocument/2006/relationships/hyperlink" Target="https://www.youtube.com/watch?v=6d78ROXCPgI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bigvoicelondon.co.uk/studentrecruitmentbigvoicelondon?fbclid=IwAR0tvxVBo7YdDAs8VWp2yCQPmn7pz9WRJ0O2IZLHGv94JGlecbMkP5IC7eU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image" Target="media/image20.jpeg"/><Relationship Id="rId38" Type="http://schemas.openxmlformats.org/officeDocument/2006/relationships/hyperlink" Target="https://www.bbc.co.uk/iplayer/episode/m000c65v/the-case-of-sally-challen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ybtj.justice.gov.uk/" TargetMode="External"/><Relationship Id="rId29" Type="http://schemas.openxmlformats.org/officeDocument/2006/relationships/image" Target="media/image16.png"/><Relationship Id="rId41" Type="http://schemas.openxmlformats.org/officeDocument/2006/relationships/hyperlink" Target="https://www.youtube.com/watch?v=i1VozJR_jC8&amp;t=414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QAeoPuuU3k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jpeg"/><Relationship Id="rId37" Type="http://schemas.openxmlformats.org/officeDocument/2006/relationships/hyperlink" Target="https://www.bbc.co.uk/iplayer/episode/m000c65v/the-case-of-sally-challen" TargetMode="External"/><Relationship Id="rId40" Type="http://schemas.openxmlformats.org/officeDocument/2006/relationships/hyperlink" Target="https://www.youtube.com/watch?v=QWTcg8Ye6fI" TargetMode="External"/><Relationship Id="rId45" Type="http://schemas.openxmlformats.org/officeDocument/2006/relationships/hyperlink" Target="https://www.channel4.com/programmes/the-trial-a-murder-in-the-famil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0.jpeg"/><Relationship Id="rId28" Type="http://schemas.openxmlformats.org/officeDocument/2006/relationships/image" Target="media/image15.png"/><Relationship Id="rId36" Type="http://schemas.openxmlformats.org/officeDocument/2006/relationships/hyperlink" Target="https://www.bbc.co.uk/iplayer/episode/m0009dz2/catching-britains-killers-the-crimes-that-changed-us-series-1-2-double-jeopardy" TargetMode="External"/><Relationship Id="rId10" Type="http://schemas.openxmlformats.org/officeDocument/2006/relationships/hyperlink" Target="https://mooting.lawbore.net/home.html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8.png"/><Relationship Id="rId44" Type="http://schemas.openxmlformats.org/officeDocument/2006/relationships/hyperlink" Target="https://www.channel4.com/programmes/the-trial-a-murder-in-the-famil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lawbore.net/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yperlink" Target="https://www.bbc.co.uk/iplayer/episode/m0009dz2/catching-britains-killers-the-crimes-that-changed-us-series-1-2-double-jeopardy" TargetMode="External"/><Relationship Id="rId43" Type="http://schemas.openxmlformats.org/officeDocument/2006/relationships/hyperlink" Target="https://www.youtube.com/watch?v=BemcOAg53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1512</Words>
  <Characters>8622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Forest Academy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A.Amin</dc:creator>
  <cp:lastModifiedBy>Ouma Soobadoo</cp:lastModifiedBy>
  <cp:revision>2</cp:revision>
  <dcterms:created xsi:type="dcterms:W3CDTF">2021-05-24T11:02:00Z</dcterms:created>
  <dcterms:modified xsi:type="dcterms:W3CDTF">2021-05-24T11:02:00Z</dcterms:modified>
</cp:coreProperties>
</file>